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37D" w:rsidRDefault="00295ADD" w:rsidP="008E637D">
      <w:pPr>
        <w:pStyle w:val="a3"/>
        <w:jc w:val="center"/>
      </w:pPr>
      <w:r>
        <w:rPr>
          <w:b/>
          <w:bCs/>
        </w:rPr>
        <w:t>Отчет</w:t>
      </w:r>
      <w:r w:rsidR="008E637D">
        <w:rPr>
          <w:b/>
          <w:bCs/>
        </w:rPr>
        <w:t xml:space="preserve"> работы МО учителей начальных классов</w:t>
      </w:r>
    </w:p>
    <w:p w:rsidR="008E637D" w:rsidRDefault="007D56E4" w:rsidP="008E637D">
      <w:pPr>
        <w:pStyle w:val="a3"/>
        <w:jc w:val="center"/>
      </w:pPr>
      <w:r>
        <w:rPr>
          <w:b/>
        </w:rPr>
        <w:t>за 2023 – 2024</w:t>
      </w:r>
      <w:r w:rsidR="00295ADD">
        <w:rPr>
          <w:b/>
        </w:rPr>
        <w:t xml:space="preserve"> учебный </w:t>
      </w:r>
      <w:r w:rsidR="008E637D">
        <w:rPr>
          <w:b/>
        </w:rPr>
        <w:t>г</w:t>
      </w:r>
      <w:r w:rsidR="00295ADD">
        <w:rPr>
          <w:b/>
        </w:rPr>
        <w:t>од</w:t>
      </w:r>
      <w:bookmarkStart w:id="0" w:name="_GoBack"/>
      <w:bookmarkEnd w:id="0"/>
    </w:p>
    <w:p w:rsidR="00AA4701" w:rsidRPr="00607E70" w:rsidRDefault="00AA4701" w:rsidP="00AA4701">
      <w:pPr>
        <w:pStyle w:val="af1"/>
        <w:rPr>
          <w:rFonts w:ascii="Times New Roman" w:hAnsi="Times New Roman" w:cs="Times New Roman"/>
          <w:sz w:val="24"/>
          <w:szCs w:val="24"/>
        </w:rPr>
      </w:pPr>
      <w:r w:rsidRPr="00607E70">
        <w:rPr>
          <w:rFonts w:ascii="Times New Roman" w:hAnsi="Times New Roman" w:cs="Times New Roman"/>
          <w:sz w:val="24"/>
          <w:szCs w:val="24"/>
        </w:rPr>
        <w:t>В состав методического объединения</w:t>
      </w:r>
      <w:r w:rsidR="007D56E4">
        <w:rPr>
          <w:rFonts w:ascii="Times New Roman" w:hAnsi="Times New Roman" w:cs="Times New Roman"/>
          <w:sz w:val="24"/>
          <w:szCs w:val="24"/>
        </w:rPr>
        <w:t xml:space="preserve"> начальных классов входят восемь</w:t>
      </w:r>
      <w:r w:rsidRPr="00607E70">
        <w:rPr>
          <w:rFonts w:ascii="Times New Roman" w:hAnsi="Times New Roman" w:cs="Times New Roman"/>
          <w:sz w:val="24"/>
          <w:szCs w:val="24"/>
        </w:rPr>
        <w:t xml:space="preserve"> педагогов:</w:t>
      </w:r>
    </w:p>
    <w:p w:rsidR="00AA4701" w:rsidRDefault="007D56E4" w:rsidP="00AA4701">
      <w:pPr>
        <w:pStyle w:val="af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Гагина О.В.-3 Б класс, Хоцкова О.Г.- 3А класс,  Гиль О.В.- 4</w:t>
      </w:r>
      <w:r w:rsidR="00AA4701" w:rsidRPr="00607E70">
        <w:rPr>
          <w:rFonts w:ascii="Times New Roman" w:hAnsi="Times New Roman" w:cs="Times New Roman"/>
          <w:sz w:val="24"/>
          <w:szCs w:val="24"/>
        </w:rPr>
        <w:t>А класс, Избышева</w:t>
      </w:r>
      <w:r>
        <w:rPr>
          <w:rFonts w:ascii="Times New Roman" w:hAnsi="Times New Roman" w:cs="Times New Roman"/>
          <w:sz w:val="24"/>
          <w:szCs w:val="24"/>
        </w:rPr>
        <w:t xml:space="preserve"> В.А.- 4Б класс, Рылеева Д.И..- 4В класс, Кинчина Н.О.-1</w:t>
      </w:r>
      <w:r w:rsidR="00AA4701" w:rsidRPr="00607E70">
        <w:rPr>
          <w:rFonts w:ascii="Times New Roman" w:hAnsi="Times New Roman" w:cs="Times New Roman"/>
          <w:sz w:val="24"/>
          <w:szCs w:val="24"/>
        </w:rPr>
        <w:t xml:space="preserve">А класс, </w:t>
      </w:r>
      <w:r>
        <w:rPr>
          <w:rFonts w:ascii="Times New Roman" w:hAnsi="Times New Roman" w:cs="Times New Roman"/>
          <w:sz w:val="24"/>
          <w:szCs w:val="24"/>
        </w:rPr>
        <w:t>Рылеева Д.И.-2Б класс, Шадрина М.В.-2</w:t>
      </w:r>
      <w:r w:rsidR="00AA4701" w:rsidRPr="00607E70">
        <w:rPr>
          <w:rFonts w:ascii="Times New Roman" w:hAnsi="Times New Roman" w:cs="Times New Roman"/>
          <w:sz w:val="24"/>
          <w:szCs w:val="24"/>
        </w:rPr>
        <w:t>Акласс</w:t>
      </w:r>
      <w:r>
        <w:rPr>
          <w:rFonts w:ascii="Times New Roman" w:hAnsi="Times New Roman" w:cs="Times New Roman"/>
          <w:sz w:val="24"/>
          <w:szCs w:val="24"/>
        </w:rPr>
        <w:t>, Шинкевич А.М.-1Б</w:t>
      </w:r>
      <w:r w:rsidR="00AA4701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AA4701" w:rsidRPr="00607E70" w:rsidRDefault="00AA4701" w:rsidP="00AA4701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AA4701" w:rsidRPr="00412A16" w:rsidRDefault="00AA4701" w:rsidP="00AA4701">
      <w:pPr>
        <w:ind w:right="76"/>
        <w:jc w:val="center"/>
        <w:rPr>
          <w:b/>
        </w:rPr>
      </w:pPr>
      <w:r w:rsidRPr="00412A16">
        <w:rPr>
          <w:b/>
        </w:rPr>
        <w:t xml:space="preserve"> Тема: «Создание условий для повышения качества образования в начальной школе,  используя  приемы  по формированию функциональной грамотности через решение проектных задач»  </w:t>
      </w:r>
    </w:p>
    <w:p w:rsidR="00AA4701" w:rsidRPr="00412A16" w:rsidRDefault="00AA4701" w:rsidP="00AA4701">
      <w:pPr>
        <w:pStyle w:val="af1"/>
        <w:rPr>
          <w:rFonts w:ascii="Times New Roman" w:hAnsi="Times New Roman" w:cs="Times New Roman"/>
          <w:sz w:val="24"/>
          <w:szCs w:val="24"/>
        </w:rPr>
      </w:pPr>
      <w:r w:rsidRPr="00412A16">
        <w:rPr>
          <w:rFonts w:ascii="Times New Roman" w:hAnsi="Times New Roman" w:cs="Times New Roman"/>
          <w:sz w:val="24"/>
          <w:szCs w:val="24"/>
        </w:rPr>
        <w:t>Цель-</w:t>
      </w:r>
    </w:p>
    <w:p w:rsidR="00AA4701" w:rsidRPr="00412A16" w:rsidRDefault="00AA4701" w:rsidP="00AA4701">
      <w:pPr>
        <w:pStyle w:val="af1"/>
        <w:rPr>
          <w:rFonts w:ascii="Times New Roman" w:hAnsi="Times New Roman" w:cs="Times New Roman"/>
          <w:sz w:val="24"/>
          <w:szCs w:val="24"/>
        </w:rPr>
      </w:pPr>
      <w:r w:rsidRPr="00412A16">
        <w:rPr>
          <w:rFonts w:ascii="Times New Roman" w:hAnsi="Times New Roman" w:cs="Times New Roman"/>
          <w:sz w:val="24"/>
          <w:szCs w:val="24"/>
        </w:rPr>
        <w:t xml:space="preserve"> 1.  Повышение  профессиональной компетентности учителей,   используя технологии  по формированию функциональной грамотности в НШ.</w:t>
      </w:r>
    </w:p>
    <w:p w:rsidR="00AA4701" w:rsidRPr="00412A16" w:rsidRDefault="00AA4701" w:rsidP="00AA4701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AA4701" w:rsidRPr="00412A16" w:rsidRDefault="00AA4701" w:rsidP="00AA4701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412A16">
        <w:rPr>
          <w:rFonts w:ascii="Times New Roman" w:hAnsi="Times New Roman" w:cs="Times New Roman"/>
          <w:b/>
          <w:sz w:val="24"/>
          <w:szCs w:val="24"/>
        </w:rPr>
        <w:t xml:space="preserve">Задачи, направленные на достижение цели: </w:t>
      </w:r>
    </w:p>
    <w:p w:rsidR="00AA4701" w:rsidRPr="00412A16" w:rsidRDefault="00AA4701" w:rsidP="00AA4701">
      <w:pPr>
        <w:pStyle w:val="af1"/>
        <w:rPr>
          <w:rFonts w:ascii="Times New Roman" w:hAnsi="Times New Roman" w:cs="Times New Roman"/>
          <w:sz w:val="24"/>
          <w:szCs w:val="24"/>
        </w:rPr>
      </w:pPr>
      <w:r w:rsidRPr="00412A16">
        <w:rPr>
          <w:rFonts w:ascii="Times New Roman" w:hAnsi="Times New Roman" w:cs="Times New Roman"/>
          <w:sz w:val="24"/>
          <w:szCs w:val="24"/>
        </w:rPr>
        <w:t>-Проинформировать педагогический коллектив о  развитии функциональной грамотности-одной из составляющих обновленных ФГОС.</w:t>
      </w:r>
    </w:p>
    <w:p w:rsidR="00AA4701" w:rsidRPr="00412A16" w:rsidRDefault="00AA4701" w:rsidP="00AA4701">
      <w:pPr>
        <w:pStyle w:val="af1"/>
        <w:rPr>
          <w:rFonts w:ascii="Times New Roman" w:hAnsi="Times New Roman" w:cs="Times New Roman"/>
          <w:sz w:val="24"/>
          <w:szCs w:val="24"/>
        </w:rPr>
      </w:pPr>
      <w:r w:rsidRPr="00412A16">
        <w:rPr>
          <w:rFonts w:ascii="Times New Roman" w:hAnsi="Times New Roman" w:cs="Times New Roman"/>
          <w:sz w:val="24"/>
          <w:szCs w:val="24"/>
        </w:rPr>
        <w:t>-Изучить  вопрос функциональной грамотности в образовательном процессе;</w:t>
      </w:r>
    </w:p>
    <w:p w:rsidR="00AA4701" w:rsidRPr="00412A16" w:rsidRDefault="00AA4701" w:rsidP="00AA4701">
      <w:pPr>
        <w:pStyle w:val="af1"/>
        <w:rPr>
          <w:rFonts w:ascii="Times New Roman" w:hAnsi="Times New Roman" w:cs="Times New Roman"/>
          <w:sz w:val="24"/>
          <w:szCs w:val="24"/>
        </w:rPr>
      </w:pPr>
      <w:r w:rsidRPr="00412A16">
        <w:rPr>
          <w:rFonts w:ascii="Times New Roman" w:hAnsi="Times New Roman" w:cs="Times New Roman"/>
          <w:sz w:val="24"/>
          <w:szCs w:val="24"/>
        </w:rPr>
        <w:t>-Изучить   требования к современному уроку с использованием технологий по формированию Ф.Г.;</w:t>
      </w:r>
    </w:p>
    <w:p w:rsidR="00AA4701" w:rsidRPr="00412A16" w:rsidRDefault="00AA4701" w:rsidP="00AA4701">
      <w:pPr>
        <w:pStyle w:val="af1"/>
        <w:rPr>
          <w:rFonts w:ascii="Times New Roman" w:hAnsi="Times New Roman" w:cs="Times New Roman"/>
          <w:sz w:val="24"/>
          <w:szCs w:val="24"/>
        </w:rPr>
      </w:pPr>
      <w:r w:rsidRPr="00412A16">
        <w:rPr>
          <w:rFonts w:ascii="Times New Roman" w:hAnsi="Times New Roman" w:cs="Times New Roman"/>
          <w:sz w:val="24"/>
          <w:szCs w:val="24"/>
        </w:rPr>
        <w:t>-Обучить педагогов  проектировать современный урок на основе применения   технологий  по формированию Ф.Г.</w:t>
      </w:r>
    </w:p>
    <w:p w:rsidR="00AA4701" w:rsidRPr="00412A16" w:rsidRDefault="00AA4701" w:rsidP="00AA4701">
      <w:pPr>
        <w:pStyle w:val="af1"/>
        <w:rPr>
          <w:rFonts w:ascii="Times New Roman" w:hAnsi="Times New Roman" w:cs="Times New Roman"/>
          <w:sz w:val="24"/>
          <w:szCs w:val="24"/>
        </w:rPr>
      </w:pPr>
      <w:r w:rsidRPr="00412A16">
        <w:rPr>
          <w:rFonts w:ascii="Times New Roman" w:hAnsi="Times New Roman" w:cs="Times New Roman"/>
          <w:sz w:val="24"/>
          <w:szCs w:val="24"/>
        </w:rPr>
        <w:t>2.  Повышение качества образования школьников.</w:t>
      </w:r>
    </w:p>
    <w:p w:rsidR="00AA4701" w:rsidRPr="00412A16" w:rsidRDefault="00AA4701" w:rsidP="00AA4701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412A16">
        <w:rPr>
          <w:rFonts w:ascii="Times New Roman" w:hAnsi="Times New Roman" w:cs="Times New Roman"/>
          <w:b/>
          <w:sz w:val="24"/>
          <w:szCs w:val="24"/>
        </w:rPr>
        <w:t xml:space="preserve">Задачи, направленные на достижение цели: </w:t>
      </w:r>
    </w:p>
    <w:p w:rsidR="00AA4701" w:rsidRPr="00412A16" w:rsidRDefault="00AA4701" w:rsidP="00AA4701">
      <w:pPr>
        <w:pStyle w:val="af1"/>
        <w:rPr>
          <w:rFonts w:ascii="Times New Roman" w:hAnsi="Times New Roman" w:cs="Times New Roman"/>
          <w:sz w:val="24"/>
          <w:szCs w:val="24"/>
        </w:rPr>
      </w:pPr>
      <w:r w:rsidRPr="00412A16">
        <w:rPr>
          <w:rFonts w:ascii="Times New Roman" w:hAnsi="Times New Roman" w:cs="Times New Roman"/>
          <w:sz w:val="24"/>
          <w:szCs w:val="24"/>
        </w:rPr>
        <w:t xml:space="preserve">-Повысить качество образования по  предметам через урок и внеклассную работу по предмету  с обучающимися, используя  приемы </w:t>
      </w:r>
      <w:r w:rsidRPr="00412A16">
        <w:rPr>
          <w:rFonts w:ascii="Times New Roman" w:hAnsi="Times New Roman" w:cs="Times New Roman"/>
          <w:b/>
          <w:sz w:val="24"/>
          <w:szCs w:val="24"/>
        </w:rPr>
        <w:t>функциональной грамотности</w:t>
      </w:r>
      <w:r w:rsidRPr="00412A16">
        <w:rPr>
          <w:rFonts w:ascii="Times New Roman" w:hAnsi="Times New Roman" w:cs="Times New Roman"/>
          <w:sz w:val="24"/>
          <w:szCs w:val="24"/>
        </w:rPr>
        <w:t xml:space="preserve"> через решение проектных задач.</w:t>
      </w:r>
    </w:p>
    <w:p w:rsidR="00AA4701" w:rsidRPr="00412A16" w:rsidRDefault="00AA4701" w:rsidP="00AA4701">
      <w:pPr>
        <w:pStyle w:val="af1"/>
        <w:rPr>
          <w:rFonts w:ascii="Times New Roman" w:hAnsi="Times New Roman" w:cs="Times New Roman"/>
          <w:sz w:val="24"/>
          <w:szCs w:val="24"/>
        </w:rPr>
      </w:pPr>
      <w:r w:rsidRPr="00412A16">
        <w:rPr>
          <w:rFonts w:ascii="Times New Roman" w:hAnsi="Times New Roman" w:cs="Times New Roman"/>
          <w:sz w:val="24"/>
          <w:szCs w:val="24"/>
        </w:rPr>
        <w:t xml:space="preserve">-Обеспечить качество образования у обучающихся с низкими академическими результатами по предметам  не ниже общешкольных через технологии  применения </w:t>
      </w:r>
      <w:r w:rsidRPr="00412A16">
        <w:rPr>
          <w:rFonts w:ascii="Times New Roman" w:hAnsi="Times New Roman" w:cs="Times New Roman"/>
          <w:b/>
          <w:sz w:val="24"/>
          <w:szCs w:val="24"/>
        </w:rPr>
        <w:t>функциональной грамотности и решения проектных задач.</w:t>
      </w:r>
    </w:p>
    <w:p w:rsidR="00AA4701" w:rsidRPr="006F46E3" w:rsidRDefault="00AA4701" w:rsidP="00AA4701">
      <w:pPr>
        <w:jc w:val="center"/>
        <w:rPr>
          <w:color w:val="FF0000"/>
        </w:rPr>
      </w:pPr>
    </w:p>
    <w:p w:rsidR="00016627" w:rsidRPr="00EF65E1" w:rsidRDefault="00016627" w:rsidP="00AA4701">
      <w:pPr>
        <w:pStyle w:val="af1"/>
        <w:rPr>
          <w:rFonts w:ascii="Times New Roman" w:hAnsi="Times New Roman" w:cs="Times New Roman"/>
          <w:sz w:val="24"/>
          <w:szCs w:val="24"/>
        </w:rPr>
      </w:pPr>
      <w:r w:rsidRPr="00EF65E1">
        <w:rPr>
          <w:rFonts w:ascii="Times New Roman" w:hAnsi="Times New Roman" w:cs="Times New Roman"/>
          <w:sz w:val="24"/>
          <w:szCs w:val="24"/>
        </w:rPr>
        <w:t xml:space="preserve">1.В рамках </w:t>
      </w:r>
      <w:r w:rsidRPr="00EF65E1">
        <w:rPr>
          <w:rFonts w:ascii="Times New Roman" w:hAnsi="Times New Roman" w:cs="Times New Roman"/>
          <w:b/>
          <w:sz w:val="24"/>
          <w:szCs w:val="24"/>
        </w:rPr>
        <w:t>организационно-педагогической</w:t>
      </w:r>
      <w:r w:rsidRPr="00EF65E1">
        <w:rPr>
          <w:rFonts w:ascii="Times New Roman" w:hAnsi="Times New Roman" w:cs="Times New Roman"/>
          <w:sz w:val="24"/>
          <w:szCs w:val="24"/>
        </w:rPr>
        <w:t xml:space="preserve"> работы коллектив работает по по УМК</w:t>
      </w:r>
    </w:p>
    <w:p w:rsidR="00016627" w:rsidRPr="00EF65E1" w:rsidRDefault="00016627" w:rsidP="00AA4701">
      <w:pPr>
        <w:pStyle w:val="af1"/>
        <w:rPr>
          <w:rFonts w:ascii="Times New Roman" w:hAnsi="Times New Roman" w:cs="Times New Roman"/>
          <w:sz w:val="24"/>
          <w:szCs w:val="24"/>
        </w:rPr>
      </w:pPr>
      <w:r w:rsidRPr="00EF65E1">
        <w:rPr>
          <w:rFonts w:ascii="Times New Roman" w:hAnsi="Times New Roman" w:cs="Times New Roman"/>
          <w:sz w:val="24"/>
          <w:szCs w:val="24"/>
        </w:rPr>
        <w:t xml:space="preserve">« Школа </w:t>
      </w:r>
      <w:r w:rsidR="00AA4701">
        <w:rPr>
          <w:rFonts w:ascii="Times New Roman" w:hAnsi="Times New Roman" w:cs="Times New Roman"/>
          <w:sz w:val="24"/>
          <w:szCs w:val="24"/>
        </w:rPr>
        <w:t>России»-1-4 классы.</w:t>
      </w:r>
    </w:p>
    <w:p w:rsidR="008E637D" w:rsidRPr="00AA4701" w:rsidRDefault="008E637D" w:rsidP="00AA4701">
      <w:pPr>
        <w:ind w:right="76"/>
        <w:rPr>
          <w:b/>
        </w:rPr>
      </w:pPr>
      <w:r>
        <w:t xml:space="preserve">Тема для работы МО выбрана в связи с требованиями ускоренного совершенствования образовательного пространства. В текущем учебном году особое внимание  уделялось </w:t>
      </w:r>
      <w:r w:rsidR="004C21C4">
        <w:t xml:space="preserve">теме : </w:t>
      </w:r>
      <w:r w:rsidR="00AA4701" w:rsidRPr="00AA4701">
        <w:t>«Создание условий для повышения качества образования в начальной школе,  используя  приемы  по формированию функциональной грамотности через решение проектных задач»</w:t>
      </w:r>
      <w:r w:rsidR="00AA4701" w:rsidRPr="00412A16">
        <w:rPr>
          <w:b/>
        </w:rPr>
        <w:t xml:space="preserve">  </w:t>
      </w:r>
      <w:r>
        <w:t>и обеспечению развивающего потенциала новых образовательных стандартов. Развитие личности в системе образования обеспечивается, прежде всего,  через формирование универсальных учебных действий (УУД), которые выступают инвариативной основой образовательного и воспитательного процесса и создают возможность самостоятельного успешного усвоения новых знаний, умений и компетентностей, включая организацию усвоения, т. е. умение учиться,  поэтому  МО  работало по формированию у  обучающихся УУД.</w:t>
      </w:r>
    </w:p>
    <w:p w:rsidR="008E637D" w:rsidRDefault="008E637D" w:rsidP="008E637D">
      <w:pPr>
        <w:pStyle w:val="a3"/>
        <w:tabs>
          <w:tab w:val="left" w:pos="540"/>
        </w:tabs>
        <w:jc w:val="both"/>
      </w:pPr>
      <w:r>
        <w:rPr>
          <w:b/>
        </w:rPr>
        <w:t>Для достижения  целей и решения задач, поставленных перед педагогам</w:t>
      </w:r>
      <w:r>
        <w:t xml:space="preserve">и </w:t>
      </w:r>
    </w:p>
    <w:p w:rsidR="008E637D" w:rsidRDefault="007D56E4" w:rsidP="008E637D">
      <w:pPr>
        <w:pStyle w:val="a3"/>
        <w:tabs>
          <w:tab w:val="left" w:pos="540"/>
        </w:tabs>
        <w:jc w:val="both"/>
      </w:pPr>
      <w:r>
        <w:t>МО,  в 2023 – 2024</w:t>
      </w:r>
      <w:r w:rsidR="008E637D">
        <w:t xml:space="preserve"> уч.г. более широко использовались ИКТ обучения, возможности интерактивной доски.  Продолжилось оснащение кабинетов техническими средствами обучения. Практически все кабинеты обеспечены компьютерами, есть Интернет.</w:t>
      </w:r>
    </w:p>
    <w:p w:rsidR="008E637D" w:rsidRDefault="008E637D" w:rsidP="00127049">
      <w:pPr>
        <w:pStyle w:val="a3"/>
        <w:tabs>
          <w:tab w:val="left" w:pos="540"/>
        </w:tabs>
        <w:jc w:val="both"/>
      </w:pPr>
      <w:r>
        <w:t>-Для углубления практической направленности в обучении предметам и создания здоровьесберегающей среды происходило дальнейшее озеленение кабинетов.</w:t>
      </w:r>
    </w:p>
    <w:p w:rsidR="008E637D" w:rsidRDefault="008E637D" w:rsidP="00127049">
      <w:pPr>
        <w:pStyle w:val="a3"/>
      </w:pPr>
      <w:r>
        <w:t>-Для улучшения качества изучения предметов учителя применяли  современные педагогические технологии ведения урока.-</w:t>
      </w:r>
      <w:r w:rsidR="004C21C4">
        <w:t>п</w:t>
      </w:r>
      <w:r w:rsidRPr="004C21C4">
        <w:t xml:space="preserve">роектирование  современного урока  на </w:t>
      </w:r>
      <w:r w:rsidRPr="004C21C4">
        <w:lastRenderedPageBreak/>
        <w:t xml:space="preserve">основе метода проектных задач </w:t>
      </w:r>
      <w:r w:rsidR="007D56E4">
        <w:t>в</w:t>
      </w:r>
      <w:r>
        <w:t xml:space="preserve">елась </w:t>
      </w:r>
      <w:r>
        <w:rPr>
          <w:rStyle w:val="c4"/>
          <w:color w:val="000000"/>
        </w:rPr>
        <w:t>корректировка планов и программ, отбор методов, средств, приемов, технологий, соответствующих новым ФГОС.</w:t>
      </w:r>
    </w:p>
    <w:p w:rsidR="008E637D" w:rsidRDefault="008E637D" w:rsidP="00127049">
      <w:pPr>
        <w:pStyle w:val="a3"/>
        <w:jc w:val="both"/>
      </w:pPr>
      <w:r>
        <w:t>-Широко использовали  различные средства наглядности,  глубже внедряли в свою практику компьютерные технологии. Проводили занимательные уроки и внеклассные мероприятия в занимательной форме.</w:t>
      </w:r>
    </w:p>
    <w:p w:rsidR="008E637D" w:rsidRDefault="008E637D" w:rsidP="008E637D">
      <w:pPr>
        <w:pStyle w:val="a3"/>
        <w:ind w:left="720"/>
        <w:jc w:val="both"/>
      </w:pPr>
    </w:p>
    <w:p w:rsidR="008E637D" w:rsidRDefault="008E637D" w:rsidP="00127049">
      <w:pPr>
        <w:pStyle w:val="a3"/>
        <w:jc w:val="both"/>
      </w:pPr>
      <w:r>
        <w:t xml:space="preserve"> Кафедра начального</w:t>
      </w:r>
      <w:r w:rsidR="004C21C4">
        <w:t xml:space="preserve"> образования состоит из 8</w:t>
      </w:r>
      <w:r>
        <w:t xml:space="preserve"> человек</w:t>
      </w:r>
      <w:r w:rsidR="007D56E4">
        <w:rPr>
          <w:b/>
        </w:rPr>
        <w:t>.( 2023</w:t>
      </w:r>
      <w:r w:rsidR="00016627">
        <w:rPr>
          <w:b/>
        </w:rPr>
        <w:t>г.-8</w:t>
      </w:r>
      <w:r w:rsidRPr="00FC7FF4">
        <w:rPr>
          <w:b/>
        </w:rPr>
        <w:t>)</w:t>
      </w:r>
      <w:r>
        <w:t xml:space="preserve"> В течение этого</w:t>
      </w:r>
      <w:r w:rsidR="004C21C4">
        <w:t xml:space="preserve"> учебного года было проведено 10 </w:t>
      </w:r>
      <w:r>
        <w:t>заседаний кафедры. (</w:t>
      </w:r>
      <w:r w:rsidR="007D56E4">
        <w:rPr>
          <w:b/>
        </w:rPr>
        <w:t>2023</w:t>
      </w:r>
      <w:r>
        <w:rPr>
          <w:b/>
        </w:rPr>
        <w:t>г. -10)</w:t>
      </w:r>
      <w:r>
        <w:t xml:space="preserve"> </w:t>
      </w:r>
    </w:p>
    <w:p w:rsidR="008E637D" w:rsidRPr="00792F21" w:rsidRDefault="008E637D" w:rsidP="008E637D">
      <w:r w:rsidRPr="00792F21">
        <w:t>1.Установочное заседание.</w:t>
      </w:r>
    </w:p>
    <w:p w:rsidR="000E0D79" w:rsidRDefault="000E0D79" w:rsidP="000E0D79">
      <w:pPr>
        <w:rPr>
          <w:b/>
        </w:rPr>
      </w:pPr>
      <w:r>
        <w:rPr>
          <w:b/>
        </w:rPr>
        <w:t>Установочное заседание.</w:t>
      </w:r>
    </w:p>
    <w:p w:rsidR="000E0D79" w:rsidRPr="00FB2405" w:rsidRDefault="000E0D79" w:rsidP="000E0D79">
      <w:pPr>
        <w:pStyle w:val="af2"/>
        <w:shd w:val="clear" w:color="auto" w:fill="FFFFFF"/>
        <w:spacing w:before="0" w:beforeAutospacing="0" w:after="0" w:afterAutospacing="0" w:line="276" w:lineRule="auto"/>
      </w:pPr>
      <w:r w:rsidRPr="00FB2405">
        <w:rPr>
          <w:bCs/>
        </w:rPr>
        <w:t>Планирование и организация методической работы учителей начальных классов</w:t>
      </w:r>
    </w:p>
    <w:p w:rsidR="000E0D79" w:rsidRPr="00FB2405" w:rsidRDefault="007D56E4" w:rsidP="000E0D79">
      <w:pPr>
        <w:pStyle w:val="af2"/>
        <w:shd w:val="clear" w:color="auto" w:fill="FFFFFF"/>
        <w:spacing w:before="0" w:beforeAutospacing="0" w:after="0" w:afterAutospacing="0" w:line="276" w:lineRule="auto"/>
        <w:rPr>
          <w:bCs/>
        </w:rPr>
      </w:pPr>
      <w:r>
        <w:rPr>
          <w:bCs/>
        </w:rPr>
        <w:t xml:space="preserve"> на 2023</w:t>
      </w:r>
      <w:r w:rsidR="00AA4701">
        <w:rPr>
          <w:bCs/>
        </w:rPr>
        <w:t>-</w:t>
      </w:r>
      <w:r>
        <w:rPr>
          <w:bCs/>
        </w:rPr>
        <w:t>2024</w:t>
      </w:r>
      <w:r w:rsidR="000E0D79">
        <w:rPr>
          <w:bCs/>
        </w:rPr>
        <w:t>  учебный год</w:t>
      </w:r>
    </w:p>
    <w:p w:rsidR="000E0D79" w:rsidRDefault="00016627" w:rsidP="000E0D79">
      <w:r>
        <w:t>Анализ работы кафедры з</w:t>
      </w:r>
      <w:r w:rsidR="007D56E4">
        <w:t>а 2022-2023</w:t>
      </w:r>
      <w:r w:rsidR="000E0D79">
        <w:t xml:space="preserve"> уч год. Рассмотрение рабочих программ по предметам, внеурочной деятельности, в том числе  и ОВЗ.</w:t>
      </w:r>
    </w:p>
    <w:p w:rsidR="000E0D79" w:rsidRDefault="000E0D79" w:rsidP="000E0D79">
      <w:r>
        <w:t>Рассмотрение календарно-тематических планов.</w:t>
      </w:r>
    </w:p>
    <w:p w:rsidR="008E637D" w:rsidRPr="00792F21" w:rsidRDefault="000E0D79" w:rsidP="008E637D">
      <w:r>
        <w:t>Планирование на год.</w:t>
      </w:r>
      <w:r w:rsidR="008E637D" w:rsidRPr="00792F21">
        <w:t>.</w:t>
      </w:r>
      <w:r w:rsidR="00127049">
        <w:t>-август</w:t>
      </w:r>
    </w:p>
    <w:p w:rsidR="008E637D" w:rsidRPr="00792F21" w:rsidRDefault="008E637D" w:rsidP="000E0D79">
      <w:pPr>
        <w:jc w:val="both"/>
      </w:pPr>
      <w:r w:rsidRPr="00792F21">
        <w:t>2</w:t>
      </w:r>
      <w:r w:rsidR="000E0D79" w:rsidRPr="000E0D79">
        <w:t xml:space="preserve"> </w:t>
      </w:r>
      <w:r w:rsidR="000E0D79">
        <w:t>Плановое:</w:t>
      </w:r>
      <w:r w:rsidR="000E0D79">
        <w:rPr>
          <w:b/>
        </w:rPr>
        <w:t xml:space="preserve"> </w:t>
      </w:r>
      <w:r w:rsidR="000E0D79" w:rsidRPr="000153A8">
        <w:t>«Разработка необходимого научно-методического и дидактического обеспечения с использованием технологий</w:t>
      </w:r>
      <w:r w:rsidR="000E0D79" w:rsidRPr="000153A8">
        <w:rPr>
          <w:i/>
        </w:rPr>
        <w:t xml:space="preserve"> </w:t>
      </w:r>
      <w:r w:rsidR="000E0D79" w:rsidRPr="000153A8">
        <w:t>дистанционного обучения</w:t>
      </w:r>
      <w:r w:rsidR="000E0D79">
        <w:t>»</w:t>
      </w:r>
      <w:r w:rsidR="00127049">
        <w:t>-</w:t>
      </w:r>
      <w:r w:rsidR="000E0D79">
        <w:t>сентябрь</w:t>
      </w:r>
    </w:p>
    <w:p w:rsidR="000E0D79" w:rsidRPr="000153A8" w:rsidRDefault="008E637D" w:rsidP="000E0D79">
      <w:pPr>
        <w:jc w:val="both"/>
      </w:pPr>
      <w:r w:rsidRPr="00792F21">
        <w:t xml:space="preserve">3. </w:t>
      </w:r>
      <w:r w:rsidR="000E0D79" w:rsidRPr="00FA598E">
        <w:t>Плановое</w:t>
      </w:r>
      <w:r w:rsidR="000E0D79" w:rsidRPr="00996C9C">
        <w:t xml:space="preserve">: </w:t>
      </w:r>
      <w:r w:rsidR="000E0D79" w:rsidRPr="000153A8">
        <w:t>«Подведение итогов работы методического объединения за 1 четверть».</w:t>
      </w:r>
      <w:r w:rsidR="000E0D79">
        <w:t>-октябрь</w:t>
      </w:r>
    </w:p>
    <w:p w:rsidR="000E0D79" w:rsidRPr="000153A8" w:rsidRDefault="000E0D79" w:rsidP="000E0D79"/>
    <w:p w:rsidR="000E0D79" w:rsidRDefault="008E637D" w:rsidP="000E0D79">
      <w:r w:rsidRPr="00792F21">
        <w:t xml:space="preserve">4. </w:t>
      </w:r>
      <w:r w:rsidR="000E0D79">
        <w:t xml:space="preserve">Тематическое: </w:t>
      </w:r>
      <w:r w:rsidR="000E0D79" w:rsidRPr="000153A8">
        <w:t>«Применение информационных технологий дистанционного обучения в свете требований ФГОС».</w:t>
      </w:r>
      <w:r w:rsidR="000E0D79">
        <w:t>-ноябрь</w:t>
      </w:r>
    </w:p>
    <w:p w:rsidR="000E0D79" w:rsidRPr="000E0D79" w:rsidRDefault="000E0D79" w:rsidP="000E0D79">
      <w:pPr>
        <w:rPr>
          <w:rFonts w:ascii="yandex-sans" w:hAnsi="yandex-sans"/>
          <w:color w:val="212529"/>
          <w:sz w:val="23"/>
          <w:szCs w:val="23"/>
          <w:shd w:val="clear" w:color="auto" w:fill="F4F4F4"/>
        </w:rPr>
      </w:pPr>
      <w:r w:rsidRPr="000E0D79">
        <w:t xml:space="preserve">5.Тематическое: </w:t>
      </w:r>
      <w:r w:rsidRPr="000E0D79">
        <w:rPr>
          <w:rFonts w:ascii="yandex-sans" w:hAnsi="yandex-sans"/>
          <w:color w:val="212529"/>
          <w:sz w:val="23"/>
          <w:szCs w:val="23"/>
          <w:shd w:val="clear" w:color="auto" w:fill="F4F4F4"/>
        </w:rPr>
        <w:t>Дистанционное обучение как способ реализации процесса обучения, основанный на использовании современных информационных и телекоммуникационных технологий.-декабрь</w:t>
      </w:r>
    </w:p>
    <w:p w:rsidR="000E0D79" w:rsidRPr="000E0D79" w:rsidRDefault="000E0D79" w:rsidP="000E0D79">
      <w:r w:rsidRPr="000E0D79">
        <w:rPr>
          <w:rFonts w:ascii="yandex-sans" w:hAnsi="yandex-sans"/>
          <w:color w:val="212529"/>
          <w:sz w:val="23"/>
          <w:szCs w:val="23"/>
          <w:shd w:val="clear" w:color="auto" w:fill="F4F4F4"/>
        </w:rPr>
        <w:t>6.</w:t>
      </w:r>
      <w:r w:rsidRPr="000E0D79">
        <w:t xml:space="preserve"> Тематическое: «Дистанционное обучение в работе с отстающими детьми».</w:t>
      </w:r>
    </w:p>
    <w:p w:rsidR="000E0D79" w:rsidRPr="000E0D79" w:rsidRDefault="000E0D79" w:rsidP="000E0D79">
      <w:r w:rsidRPr="000E0D79">
        <w:t>Из опыта работы.-январь</w:t>
      </w:r>
    </w:p>
    <w:p w:rsidR="000E0D79" w:rsidRPr="000E0D79" w:rsidRDefault="000E0D79" w:rsidP="000E0D79">
      <w:r w:rsidRPr="000E0D79">
        <w:t>7. Тематическое: «Дистанционное обучение в работе в работе с одаренными детьми»</w:t>
      </w:r>
    </w:p>
    <w:p w:rsidR="000E0D79" w:rsidRPr="000E0D79" w:rsidRDefault="000E0D79" w:rsidP="000E0D79">
      <w:r w:rsidRPr="000E0D79">
        <w:t>Подготовка учащихся к школьной и городской конференциям.-февраль</w:t>
      </w:r>
    </w:p>
    <w:p w:rsidR="000E0D79" w:rsidRPr="000E0D79" w:rsidRDefault="000E0D79" w:rsidP="000E0D79">
      <w:r w:rsidRPr="000E0D79">
        <w:t>8. Тематическое: «Современные образовательные технологии дистанционного обучения»-март</w:t>
      </w:r>
    </w:p>
    <w:p w:rsidR="000E0D79" w:rsidRPr="000E0D79" w:rsidRDefault="000E0D79" w:rsidP="000E0D79">
      <w:r w:rsidRPr="000E0D79">
        <w:t>9. Тематическое: «Итоговая аттестация».</w:t>
      </w:r>
    </w:p>
    <w:p w:rsidR="000E0D79" w:rsidRPr="000E0D79" w:rsidRDefault="000E0D79" w:rsidP="000E0D79">
      <w:r w:rsidRPr="000E0D79">
        <w:t>Система контроля и учета знаний, уровень требований к знаниям обучающихся-апрель</w:t>
      </w:r>
    </w:p>
    <w:p w:rsidR="000E0D79" w:rsidRPr="000E0D79" w:rsidRDefault="000E0D79" w:rsidP="000E0D79">
      <w:r w:rsidRPr="000E0D79">
        <w:t>10. «Итоговое заседание».</w:t>
      </w:r>
    </w:p>
    <w:p w:rsidR="000E0D79" w:rsidRPr="000E0D79" w:rsidRDefault="000E0D79" w:rsidP="000E0D79">
      <w:r w:rsidRPr="000E0D79">
        <w:t>Анализ  работы за год. Выполнение рабочих программ.</w:t>
      </w:r>
    </w:p>
    <w:p w:rsidR="000E0D79" w:rsidRPr="000E0D79" w:rsidRDefault="000E0D79" w:rsidP="000E0D79">
      <w:r w:rsidRPr="000E0D79">
        <w:t>Уровень и динамика усвоения программного материала по предметам (анализ  текущего, итогового  контроля). Качество обучения.-май</w:t>
      </w:r>
    </w:p>
    <w:p w:rsidR="000E0D79" w:rsidRPr="000E0D79" w:rsidRDefault="000E0D79" w:rsidP="000E0D79">
      <w:r w:rsidRPr="000E0D79">
        <w:t xml:space="preserve"> </w:t>
      </w:r>
    </w:p>
    <w:p w:rsidR="008E637D" w:rsidRDefault="008E637D" w:rsidP="000E0D79">
      <w:pPr>
        <w:jc w:val="both"/>
      </w:pPr>
      <w:r>
        <w:t xml:space="preserve"> Учителя принимали активное участие в теоретической и практической части каждого заседания. Работа кафедры строилась в соответствии с планом работы. В работе кафедры используются такие формы, как - открытый урок - заседания кафедры - совещания при завуче. Учителя находятся в постоянном развитии, изучают передовой опыт коллег по организации различных форм уроков, знакомятся с новыми программами и концепциями обучения, занимаются самообразованием с целью расширения и углубления профессионально- методических знаний и умений, совершенствования уровня педагогической подготовки. </w:t>
      </w:r>
    </w:p>
    <w:p w:rsidR="008E637D" w:rsidRDefault="008E637D" w:rsidP="008E637D">
      <w:pPr>
        <w:pStyle w:val="a4"/>
        <w:ind w:left="1428"/>
        <w:jc w:val="both"/>
      </w:pPr>
    </w:p>
    <w:p w:rsidR="008E637D" w:rsidRDefault="008E637D" w:rsidP="008E637D">
      <w:pPr>
        <w:pStyle w:val="a3"/>
        <w:jc w:val="both"/>
      </w:pPr>
      <w:r>
        <w:t xml:space="preserve">  На данный момент в начальной школе сложился стабильный, дружный, работоспособный коллектив. Учителя постоянно повышают свой уровень самообразования, учатся новым технологиям, посещают семинары</w:t>
      </w:r>
    </w:p>
    <w:p w:rsidR="008E637D" w:rsidRDefault="008E637D" w:rsidP="008E637D">
      <w:pPr>
        <w:pStyle w:val="a3"/>
        <w:jc w:val="both"/>
      </w:pPr>
      <w:r>
        <w:lastRenderedPageBreak/>
        <w:t>В течение года кафедра учителей начальных классов работала плодотворно. На заседаниях рассматривались предложения по важным проблемам и методикам обучения для повышения эффективности и качества образовательного процесса. Рассматривались рекомендации завуча и руководителя кафедры, опытных учителей по совершенствованию методики преподавания учебных дисциплин. Велась постоянная работа по изучению материалов «ФГОС</w:t>
      </w:r>
      <w:r w:rsidR="00016627">
        <w:t>-3</w:t>
      </w:r>
      <w:r>
        <w:t xml:space="preserve"> начального общего образования». Учителям оказывалась своевременная методическая помощь. Учителя работали над темами самообразования: изучали публикации, делились своими наработками, проводили открытые уроки и внеклассные мероприятия, посещали уроки своих коллег. В коллективе налажена атмосфера сотрудничества, взаимопомощи (совместные разработки уроков, праздников, планирований). Они не только повышают свой профессиональный уровень, но и делятся, обмениваются приобретенным опытом со своими коллегами на заседаниях кафедры.</w:t>
      </w:r>
      <w:r>
        <w:br/>
        <w:t xml:space="preserve">                             </w:t>
      </w:r>
    </w:p>
    <w:p w:rsidR="008E637D" w:rsidRPr="0094234D" w:rsidRDefault="008E637D" w:rsidP="008E637D">
      <w:pPr>
        <w:ind w:right="76"/>
      </w:pPr>
      <w:r w:rsidRPr="00F725F8">
        <w:rPr>
          <w:b/>
        </w:rPr>
        <w:t xml:space="preserve">  1</w:t>
      </w:r>
      <w:r w:rsidRPr="00132CD7">
        <w:t xml:space="preserve">.В рамках </w:t>
      </w:r>
      <w:r w:rsidRPr="00132CD7">
        <w:rPr>
          <w:b/>
        </w:rPr>
        <w:t>организационно-педагогической</w:t>
      </w:r>
      <w:r w:rsidRPr="00132CD7">
        <w:t xml:space="preserve"> </w:t>
      </w:r>
      <w:r w:rsidRPr="0094234D">
        <w:t>работы педагогами были представлены справки  выполнения программ по предметам и отчеты учителей по итогам четверти, уче</w:t>
      </w:r>
      <w:r>
        <w:t>бного  года (мониторинг учителя)</w:t>
      </w:r>
    </w:p>
    <w:p w:rsidR="008E637D" w:rsidRDefault="008E637D" w:rsidP="008E637D">
      <w:pPr>
        <w:pStyle w:val="a3"/>
      </w:pPr>
      <w:r>
        <w:rPr>
          <w:b/>
        </w:rPr>
        <w:t xml:space="preserve">                                </w:t>
      </w:r>
    </w:p>
    <w:p w:rsidR="008E637D" w:rsidRDefault="008E637D" w:rsidP="008E637D">
      <w:pPr>
        <w:pStyle w:val="a3"/>
      </w:pPr>
    </w:p>
    <w:p w:rsidR="008E637D" w:rsidRDefault="008E637D" w:rsidP="008E637D">
      <w:pPr>
        <w:pStyle w:val="a3"/>
        <w:jc w:val="both"/>
      </w:pPr>
      <w:r>
        <w:rPr>
          <w:b/>
        </w:rPr>
        <w:t>2 Повышение квалификации учителей</w:t>
      </w:r>
    </w:p>
    <w:p w:rsidR="008E637D" w:rsidRDefault="008E637D" w:rsidP="008E637D">
      <w:pPr>
        <w:pStyle w:val="a3"/>
        <w:jc w:val="both"/>
      </w:pPr>
      <w:r>
        <w:t xml:space="preserve"> Одной из задач и обязательным условием для повышения качественных показателей обучающихся по предметам и результативности во внеклассной работе является непрерывность совершенствования  профессиональной компетентности учителя, повышение его профессионального мастерства.</w:t>
      </w:r>
    </w:p>
    <w:p w:rsidR="008E637D" w:rsidRDefault="008E637D" w:rsidP="008E637D">
      <w:r w:rsidRPr="00CD4BD5">
        <w:rPr>
          <w:b/>
        </w:rPr>
        <w:t xml:space="preserve">Повышению квалификации и педагогического мастерства педагогов </w:t>
      </w:r>
      <w:r>
        <w:t xml:space="preserve">способствовало участие педагогов в  конкурсах, семинарах, конференциях разного уровня: </w:t>
      </w:r>
    </w:p>
    <w:p w:rsidR="008E637D" w:rsidRDefault="008E637D" w:rsidP="008E637D">
      <w:pPr>
        <w:rPr>
          <w:i/>
        </w:rPr>
      </w:pPr>
      <w:r w:rsidRPr="007D785C">
        <w:rPr>
          <w:i/>
        </w:rPr>
        <w:t>Табл.№1</w:t>
      </w:r>
    </w:p>
    <w:tbl>
      <w:tblPr>
        <w:tblStyle w:val="a6"/>
        <w:tblW w:w="9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86"/>
        <w:gridCol w:w="2626"/>
        <w:gridCol w:w="1946"/>
        <w:gridCol w:w="1827"/>
        <w:gridCol w:w="1770"/>
      </w:tblGrid>
      <w:tr w:rsidR="008E637D" w:rsidRPr="00EA4674" w:rsidTr="00CB12AB">
        <w:trPr>
          <w:trHeight w:val="330"/>
        </w:trPr>
        <w:tc>
          <w:tcPr>
            <w:tcW w:w="1789" w:type="dxa"/>
          </w:tcPr>
          <w:p w:rsidR="008E637D" w:rsidRPr="00EA4674" w:rsidRDefault="008E637D" w:rsidP="00641278">
            <w:r w:rsidRPr="00EA4674">
              <w:t>мероприятие</w:t>
            </w:r>
          </w:p>
        </w:tc>
        <w:tc>
          <w:tcPr>
            <w:tcW w:w="2628" w:type="dxa"/>
          </w:tcPr>
          <w:p w:rsidR="008E637D" w:rsidRPr="00EA4674" w:rsidRDefault="008E637D" w:rsidP="00641278">
            <w:r w:rsidRPr="00EA4674">
              <w:t>уровень</w:t>
            </w:r>
          </w:p>
        </w:tc>
        <w:tc>
          <w:tcPr>
            <w:tcW w:w="1946" w:type="dxa"/>
          </w:tcPr>
          <w:p w:rsidR="008E637D" w:rsidRPr="00EA4674" w:rsidRDefault="008E637D" w:rsidP="00641278">
            <w:r w:rsidRPr="00EA4674">
              <w:t>Форма работы</w:t>
            </w:r>
          </w:p>
          <w:p w:rsidR="008E637D" w:rsidRPr="00EA4674" w:rsidRDefault="008E637D" w:rsidP="00641278">
            <w:r w:rsidRPr="00EA4674">
              <w:t>(очно-заочно)</w:t>
            </w:r>
          </w:p>
        </w:tc>
        <w:tc>
          <w:tcPr>
            <w:tcW w:w="1827" w:type="dxa"/>
          </w:tcPr>
          <w:p w:rsidR="008E637D" w:rsidRPr="00EA4674" w:rsidRDefault="008E637D" w:rsidP="00641278">
            <w:r w:rsidRPr="00EA4674">
              <w:t>учитель</w:t>
            </w:r>
          </w:p>
        </w:tc>
        <w:tc>
          <w:tcPr>
            <w:tcW w:w="1765" w:type="dxa"/>
          </w:tcPr>
          <w:p w:rsidR="008E637D" w:rsidRPr="00EA4674" w:rsidRDefault="008E637D" w:rsidP="00641278">
            <w:r w:rsidRPr="00EA4674">
              <w:t>результат</w:t>
            </w:r>
          </w:p>
        </w:tc>
      </w:tr>
      <w:tr w:rsidR="008E62E6" w:rsidRPr="00EA4674" w:rsidTr="00CB12AB">
        <w:trPr>
          <w:trHeight w:val="330"/>
        </w:trPr>
        <w:tc>
          <w:tcPr>
            <w:tcW w:w="1789" w:type="dxa"/>
          </w:tcPr>
          <w:p w:rsidR="008E62E6" w:rsidRPr="006C48D9" w:rsidRDefault="007D56E4" w:rsidP="00641278">
            <w:r>
              <w:t>Рылеева</w:t>
            </w:r>
            <w:r w:rsidR="008E62E6">
              <w:t xml:space="preserve"> Д.И.</w:t>
            </w:r>
          </w:p>
        </w:tc>
        <w:tc>
          <w:tcPr>
            <w:tcW w:w="2628" w:type="dxa"/>
          </w:tcPr>
          <w:p w:rsidR="008E62E6" w:rsidRPr="00291D35" w:rsidRDefault="008E62E6" w:rsidP="00641278">
            <w:r>
              <w:t>Спортивно-оздоровительное мероприятие «К учебному году готов».</w:t>
            </w:r>
          </w:p>
        </w:tc>
        <w:tc>
          <w:tcPr>
            <w:tcW w:w="1946" w:type="dxa"/>
          </w:tcPr>
          <w:p w:rsidR="008E62E6" w:rsidRPr="00E53D85" w:rsidRDefault="008E62E6" w:rsidP="00641278">
            <w:r>
              <w:t>городской</w:t>
            </w:r>
          </w:p>
        </w:tc>
        <w:tc>
          <w:tcPr>
            <w:tcW w:w="1827" w:type="dxa"/>
          </w:tcPr>
          <w:p w:rsidR="008E62E6" w:rsidRPr="00E53D85" w:rsidRDefault="008E62E6" w:rsidP="00641278">
            <w:r>
              <w:t>очно</w:t>
            </w:r>
          </w:p>
        </w:tc>
        <w:tc>
          <w:tcPr>
            <w:tcW w:w="1765" w:type="dxa"/>
          </w:tcPr>
          <w:p w:rsidR="008E62E6" w:rsidRPr="00B0088E" w:rsidRDefault="008E62E6" w:rsidP="00641278">
            <w:r>
              <w:t>3 место</w:t>
            </w:r>
          </w:p>
        </w:tc>
      </w:tr>
      <w:tr w:rsidR="008E62E6" w:rsidRPr="00EA4674" w:rsidTr="00CB12AB">
        <w:trPr>
          <w:trHeight w:val="330"/>
        </w:trPr>
        <w:tc>
          <w:tcPr>
            <w:tcW w:w="1789" w:type="dxa"/>
          </w:tcPr>
          <w:p w:rsidR="008E62E6" w:rsidRDefault="008E62E6" w:rsidP="00641278"/>
        </w:tc>
        <w:tc>
          <w:tcPr>
            <w:tcW w:w="2628" w:type="dxa"/>
          </w:tcPr>
          <w:p w:rsidR="008E62E6" w:rsidRDefault="008E62E6" w:rsidP="00641278">
            <w:r>
              <w:t>Всероссийское родительское собрание «Трудности в обучении у детей. Открытый разговор на важную тему».</w:t>
            </w:r>
          </w:p>
        </w:tc>
        <w:tc>
          <w:tcPr>
            <w:tcW w:w="1946" w:type="dxa"/>
          </w:tcPr>
          <w:p w:rsidR="008E62E6" w:rsidRDefault="008E62E6" w:rsidP="00641278">
            <w:r>
              <w:t>всероссийский</w:t>
            </w:r>
          </w:p>
        </w:tc>
        <w:tc>
          <w:tcPr>
            <w:tcW w:w="1827" w:type="dxa"/>
          </w:tcPr>
          <w:p w:rsidR="008E62E6" w:rsidRDefault="008E62E6" w:rsidP="00641278">
            <w:r>
              <w:t>заочно</w:t>
            </w:r>
          </w:p>
        </w:tc>
        <w:tc>
          <w:tcPr>
            <w:tcW w:w="1765" w:type="dxa"/>
          </w:tcPr>
          <w:p w:rsidR="008E62E6" w:rsidRDefault="008E62E6" w:rsidP="00641278">
            <w:r>
              <w:t>Сертификат участника</w:t>
            </w:r>
          </w:p>
        </w:tc>
      </w:tr>
      <w:tr w:rsidR="008E62E6" w:rsidRPr="00EA4674" w:rsidTr="00CB12AB">
        <w:trPr>
          <w:trHeight w:val="330"/>
        </w:trPr>
        <w:tc>
          <w:tcPr>
            <w:tcW w:w="1789" w:type="dxa"/>
          </w:tcPr>
          <w:p w:rsidR="008E62E6" w:rsidRDefault="008E62E6" w:rsidP="00641278"/>
        </w:tc>
        <w:tc>
          <w:tcPr>
            <w:tcW w:w="2628" w:type="dxa"/>
          </w:tcPr>
          <w:p w:rsidR="008E62E6" w:rsidRDefault="008E62E6" w:rsidP="00641278">
            <w:r>
              <w:t>Вебинар «Современные педагогические технологии и цифровые инструменты»</w:t>
            </w:r>
          </w:p>
        </w:tc>
        <w:tc>
          <w:tcPr>
            <w:tcW w:w="1946" w:type="dxa"/>
          </w:tcPr>
          <w:p w:rsidR="008E62E6" w:rsidRDefault="008E62E6" w:rsidP="00641278">
            <w:r>
              <w:t>всероссийский</w:t>
            </w:r>
          </w:p>
        </w:tc>
        <w:tc>
          <w:tcPr>
            <w:tcW w:w="1827" w:type="dxa"/>
          </w:tcPr>
          <w:p w:rsidR="008E62E6" w:rsidRDefault="008E62E6" w:rsidP="00641278">
            <w:r>
              <w:t>заочно</w:t>
            </w:r>
          </w:p>
        </w:tc>
        <w:tc>
          <w:tcPr>
            <w:tcW w:w="1765" w:type="dxa"/>
          </w:tcPr>
          <w:p w:rsidR="008E62E6" w:rsidRDefault="008E62E6" w:rsidP="00641278">
            <w:r>
              <w:t>Сертификат участника</w:t>
            </w:r>
          </w:p>
        </w:tc>
      </w:tr>
      <w:tr w:rsidR="008E62E6" w:rsidRPr="00EA4674" w:rsidTr="00CB12AB">
        <w:trPr>
          <w:trHeight w:val="330"/>
        </w:trPr>
        <w:tc>
          <w:tcPr>
            <w:tcW w:w="1789" w:type="dxa"/>
          </w:tcPr>
          <w:p w:rsidR="008E62E6" w:rsidRDefault="008E62E6" w:rsidP="00641278"/>
        </w:tc>
        <w:tc>
          <w:tcPr>
            <w:tcW w:w="2628" w:type="dxa"/>
          </w:tcPr>
          <w:p w:rsidR="008E62E6" w:rsidRPr="00291D35" w:rsidRDefault="008E62E6" w:rsidP="00641278">
            <w:r>
              <w:t>Квест «Свет и радость мы приносим людям»</w:t>
            </w:r>
          </w:p>
        </w:tc>
        <w:tc>
          <w:tcPr>
            <w:tcW w:w="1946" w:type="dxa"/>
          </w:tcPr>
          <w:p w:rsidR="008E62E6" w:rsidRPr="00E53D85" w:rsidRDefault="008E62E6" w:rsidP="00641278">
            <w:r>
              <w:t>городской</w:t>
            </w:r>
          </w:p>
        </w:tc>
        <w:tc>
          <w:tcPr>
            <w:tcW w:w="1827" w:type="dxa"/>
          </w:tcPr>
          <w:p w:rsidR="008E62E6" w:rsidRPr="00E53D85" w:rsidRDefault="008E62E6" w:rsidP="00641278">
            <w:r>
              <w:t>очно</w:t>
            </w:r>
          </w:p>
        </w:tc>
        <w:tc>
          <w:tcPr>
            <w:tcW w:w="1765" w:type="dxa"/>
          </w:tcPr>
          <w:p w:rsidR="008E62E6" w:rsidRPr="00B0088E" w:rsidRDefault="008E62E6" w:rsidP="00641278">
            <w:r>
              <w:t>2 место</w:t>
            </w:r>
          </w:p>
        </w:tc>
      </w:tr>
      <w:tr w:rsidR="008E62E6" w:rsidRPr="00EA4674" w:rsidTr="00CB12AB">
        <w:trPr>
          <w:trHeight w:val="330"/>
        </w:trPr>
        <w:tc>
          <w:tcPr>
            <w:tcW w:w="1789" w:type="dxa"/>
          </w:tcPr>
          <w:p w:rsidR="008E62E6" w:rsidRDefault="008E62E6" w:rsidP="00641278"/>
        </w:tc>
        <w:tc>
          <w:tcPr>
            <w:tcW w:w="2628" w:type="dxa"/>
          </w:tcPr>
          <w:p w:rsidR="008E62E6" w:rsidRDefault="008E62E6" w:rsidP="00641278">
            <w:r>
              <w:t>Квиз «Где логика в педагогике?»</w:t>
            </w:r>
          </w:p>
        </w:tc>
        <w:tc>
          <w:tcPr>
            <w:tcW w:w="1946" w:type="dxa"/>
          </w:tcPr>
          <w:p w:rsidR="008E62E6" w:rsidRDefault="008E62E6" w:rsidP="00641278">
            <w:r>
              <w:t>городской</w:t>
            </w:r>
          </w:p>
        </w:tc>
        <w:tc>
          <w:tcPr>
            <w:tcW w:w="1827" w:type="dxa"/>
          </w:tcPr>
          <w:p w:rsidR="008E62E6" w:rsidRDefault="008E62E6" w:rsidP="00641278">
            <w:r>
              <w:t>очно</w:t>
            </w:r>
          </w:p>
        </w:tc>
        <w:tc>
          <w:tcPr>
            <w:tcW w:w="1765" w:type="dxa"/>
          </w:tcPr>
          <w:p w:rsidR="008E62E6" w:rsidRDefault="008E62E6" w:rsidP="00641278">
            <w:r>
              <w:t>участие</w:t>
            </w:r>
          </w:p>
        </w:tc>
      </w:tr>
      <w:tr w:rsidR="008E62E6" w:rsidRPr="00EA4674" w:rsidTr="00CB12AB">
        <w:trPr>
          <w:trHeight w:val="330"/>
        </w:trPr>
        <w:tc>
          <w:tcPr>
            <w:tcW w:w="1789" w:type="dxa"/>
          </w:tcPr>
          <w:p w:rsidR="008E62E6" w:rsidRDefault="008E62E6" w:rsidP="00641278"/>
        </w:tc>
        <w:tc>
          <w:tcPr>
            <w:tcW w:w="2628" w:type="dxa"/>
          </w:tcPr>
          <w:p w:rsidR="008E62E6" w:rsidRDefault="008E62E6" w:rsidP="00641278">
            <w:r>
              <w:t>Квиз «Наш день», приуроченный ко Дню Конституции РФ</w:t>
            </w:r>
          </w:p>
        </w:tc>
        <w:tc>
          <w:tcPr>
            <w:tcW w:w="1946" w:type="dxa"/>
          </w:tcPr>
          <w:p w:rsidR="008E62E6" w:rsidRDefault="008E62E6" w:rsidP="00641278">
            <w:r>
              <w:t>городской</w:t>
            </w:r>
          </w:p>
        </w:tc>
        <w:tc>
          <w:tcPr>
            <w:tcW w:w="1827" w:type="dxa"/>
          </w:tcPr>
          <w:p w:rsidR="008E62E6" w:rsidRDefault="008E62E6" w:rsidP="00641278">
            <w:r>
              <w:t>очно</w:t>
            </w:r>
          </w:p>
        </w:tc>
        <w:tc>
          <w:tcPr>
            <w:tcW w:w="1765" w:type="dxa"/>
          </w:tcPr>
          <w:p w:rsidR="008E62E6" w:rsidRDefault="008E62E6" w:rsidP="00641278">
            <w:r>
              <w:t>участие</w:t>
            </w:r>
          </w:p>
        </w:tc>
      </w:tr>
      <w:tr w:rsidR="008E62E6" w:rsidRPr="00EA4674" w:rsidTr="00CB12AB">
        <w:trPr>
          <w:trHeight w:val="330"/>
        </w:trPr>
        <w:tc>
          <w:tcPr>
            <w:tcW w:w="1789" w:type="dxa"/>
          </w:tcPr>
          <w:p w:rsidR="008E62E6" w:rsidRDefault="008E62E6" w:rsidP="00641278"/>
        </w:tc>
        <w:tc>
          <w:tcPr>
            <w:tcW w:w="2628" w:type="dxa"/>
          </w:tcPr>
          <w:p w:rsidR="008E62E6" w:rsidRDefault="008E62E6" w:rsidP="00641278">
            <w:r>
              <w:t xml:space="preserve">Квиз «Перед </w:t>
            </w:r>
            <w:r>
              <w:lastRenderedPageBreak/>
              <w:t>Рождеством»</w:t>
            </w:r>
          </w:p>
        </w:tc>
        <w:tc>
          <w:tcPr>
            <w:tcW w:w="1946" w:type="dxa"/>
          </w:tcPr>
          <w:p w:rsidR="008E62E6" w:rsidRDefault="008E62E6" w:rsidP="00641278">
            <w:r>
              <w:lastRenderedPageBreak/>
              <w:t>городской</w:t>
            </w:r>
          </w:p>
        </w:tc>
        <w:tc>
          <w:tcPr>
            <w:tcW w:w="1827" w:type="dxa"/>
          </w:tcPr>
          <w:p w:rsidR="008E62E6" w:rsidRDefault="008E62E6" w:rsidP="00641278">
            <w:r>
              <w:t>очно</w:t>
            </w:r>
          </w:p>
        </w:tc>
        <w:tc>
          <w:tcPr>
            <w:tcW w:w="1765" w:type="dxa"/>
          </w:tcPr>
          <w:p w:rsidR="008E62E6" w:rsidRDefault="008E62E6" w:rsidP="00641278">
            <w:r>
              <w:t>участие</w:t>
            </w:r>
          </w:p>
        </w:tc>
      </w:tr>
      <w:tr w:rsidR="008E62E6" w:rsidRPr="00EA4674" w:rsidTr="00CB12AB">
        <w:trPr>
          <w:trHeight w:val="330"/>
        </w:trPr>
        <w:tc>
          <w:tcPr>
            <w:tcW w:w="1789" w:type="dxa"/>
          </w:tcPr>
          <w:p w:rsidR="008E62E6" w:rsidRDefault="008E62E6" w:rsidP="00641278"/>
        </w:tc>
        <w:tc>
          <w:tcPr>
            <w:tcW w:w="2628" w:type="dxa"/>
          </w:tcPr>
          <w:p w:rsidR="008E62E6" w:rsidRDefault="008E62E6" w:rsidP="00641278">
            <w:r>
              <w:t>Акция «Крышки»</w:t>
            </w:r>
          </w:p>
        </w:tc>
        <w:tc>
          <w:tcPr>
            <w:tcW w:w="1946" w:type="dxa"/>
          </w:tcPr>
          <w:p w:rsidR="008E62E6" w:rsidRDefault="008E62E6" w:rsidP="00641278">
            <w:r>
              <w:t>городской</w:t>
            </w:r>
          </w:p>
        </w:tc>
        <w:tc>
          <w:tcPr>
            <w:tcW w:w="1827" w:type="dxa"/>
          </w:tcPr>
          <w:p w:rsidR="008E62E6" w:rsidRDefault="008E62E6" w:rsidP="00641278">
            <w:r>
              <w:t>очно</w:t>
            </w:r>
          </w:p>
        </w:tc>
        <w:tc>
          <w:tcPr>
            <w:tcW w:w="1765" w:type="dxa"/>
          </w:tcPr>
          <w:p w:rsidR="008E62E6" w:rsidRDefault="008E62E6" w:rsidP="00641278">
            <w:r>
              <w:t>Организация и проведение акции на базе школы</w:t>
            </w:r>
          </w:p>
        </w:tc>
      </w:tr>
      <w:tr w:rsidR="008E62E6" w:rsidRPr="00EA4674" w:rsidTr="00CB12AB">
        <w:trPr>
          <w:trHeight w:val="330"/>
        </w:trPr>
        <w:tc>
          <w:tcPr>
            <w:tcW w:w="1789" w:type="dxa"/>
          </w:tcPr>
          <w:p w:rsidR="008E62E6" w:rsidRDefault="008E62E6" w:rsidP="00641278"/>
        </w:tc>
        <w:tc>
          <w:tcPr>
            <w:tcW w:w="2628" w:type="dxa"/>
          </w:tcPr>
          <w:p w:rsidR="008E62E6" w:rsidRDefault="008E62E6" w:rsidP="00641278">
            <w:r>
              <w:t>Курсы повышения квалификации «Специфика преподавания основ финансовой грамотности в общеобразовательной школе».</w:t>
            </w:r>
          </w:p>
        </w:tc>
        <w:tc>
          <w:tcPr>
            <w:tcW w:w="1946" w:type="dxa"/>
          </w:tcPr>
          <w:p w:rsidR="008E62E6" w:rsidRDefault="008E62E6" w:rsidP="00641278">
            <w:r>
              <w:t>всероссийский</w:t>
            </w:r>
          </w:p>
        </w:tc>
        <w:tc>
          <w:tcPr>
            <w:tcW w:w="1827" w:type="dxa"/>
          </w:tcPr>
          <w:p w:rsidR="008E62E6" w:rsidRDefault="008E62E6" w:rsidP="00641278">
            <w:r>
              <w:t>очно</w:t>
            </w:r>
          </w:p>
        </w:tc>
        <w:tc>
          <w:tcPr>
            <w:tcW w:w="1765" w:type="dxa"/>
          </w:tcPr>
          <w:p w:rsidR="008E62E6" w:rsidRDefault="008E62E6" w:rsidP="00641278">
            <w:r>
              <w:t>удостоверение</w:t>
            </w:r>
          </w:p>
        </w:tc>
      </w:tr>
      <w:tr w:rsidR="008E62E6" w:rsidRPr="00EA4674" w:rsidTr="00CB12AB">
        <w:trPr>
          <w:trHeight w:val="330"/>
        </w:trPr>
        <w:tc>
          <w:tcPr>
            <w:tcW w:w="1789" w:type="dxa"/>
          </w:tcPr>
          <w:p w:rsidR="008E62E6" w:rsidRDefault="008E62E6" w:rsidP="00641278"/>
        </w:tc>
        <w:tc>
          <w:tcPr>
            <w:tcW w:w="2628" w:type="dxa"/>
          </w:tcPr>
          <w:p w:rsidR="008E62E6" w:rsidRDefault="008E62E6" w:rsidP="00641278">
            <w:r>
              <w:t>Семинар-совещание по теме «Обновлённые ФГОС  НОО: содержание, механизмы, реализаци».</w:t>
            </w:r>
          </w:p>
        </w:tc>
        <w:tc>
          <w:tcPr>
            <w:tcW w:w="1946" w:type="dxa"/>
          </w:tcPr>
          <w:p w:rsidR="008E62E6" w:rsidRDefault="008E62E6" w:rsidP="00641278">
            <w:r>
              <w:t>городской</w:t>
            </w:r>
          </w:p>
        </w:tc>
        <w:tc>
          <w:tcPr>
            <w:tcW w:w="1827" w:type="dxa"/>
          </w:tcPr>
          <w:p w:rsidR="008E62E6" w:rsidRDefault="008E62E6" w:rsidP="00641278">
            <w:r>
              <w:t>очно</w:t>
            </w:r>
          </w:p>
        </w:tc>
        <w:tc>
          <w:tcPr>
            <w:tcW w:w="1765" w:type="dxa"/>
          </w:tcPr>
          <w:p w:rsidR="008E62E6" w:rsidRDefault="008E62E6" w:rsidP="00641278">
            <w:r>
              <w:t>участие</w:t>
            </w:r>
          </w:p>
        </w:tc>
      </w:tr>
      <w:tr w:rsidR="008E62E6" w:rsidRPr="00EA4674" w:rsidTr="00CB12AB">
        <w:trPr>
          <w:trHeight w:val="330"/>
        </w:trPr>
        <w:tc>
          <w:tcPr>
            <w:tcW w:w="1789" w:type="dxa"/>
          </w:tcPr>
          <w:p w:rsidR="008E62E6" w:rsidRDefault="008E62E6" w:rsidP="00641278"/>
        </w:tc>
        <w:tc>
          <w:tcPr>
            <w:tcW w:w="2628" w:type="dxa"/>
          </w:tcPr>
          <w:p w:rsidR="008E62E6" w:rsidRPr="000B210F" w:rsidRDefault="00641278" w:rsidP="00641278">
            <w:r w:rsidRPr="000B210F">
              <w:t>Курсы повышения квалификации</w:t>
            </w:r>
            <w:r>
              <w:t xml:space="preserve"> «Федеральная образовательная программа начального общего образования:               компоненты содержания и планируемые результаты»»</w:t>
            </w:r>
          </w:p>
        </w:tc>
        <w:tc>
          <w:tcPr>
            <w:tcW w:w="1946" w:type="dxa"/>
          </w:tcPr>
          <w:p w:rsidR="008E62E6" w:rsidRPr="000B210F" w:rsidRDefault="008E62E6" w:rsidP="00641278">
            <w:r w:rsidRPr="000B210F">
              <w:t>городской</w:t>
            </w:r>
          </w:p>
        </w:tc>
        <w:tc>
          <w:tcPr>
            <w:tcW w:w="1827" w:type="dxa"/>
          </w:tcPr>
          <w:p w:rsidR="008E62E6" w:rsidRPr="000B210F" w:rsidRDefault="008E62E6" w:rsidP="00641278">
            <w:r w:rsidRPr="000B210F">
              <w:t>очно</w:t>
            </w:r>
          </w:p>
        </w:tc>
        <w:tc>
          <w:tcPr>
            <w:tcW w:w="1765" w:type="dxa"/>
          </w:tcPr>
          <w:p w:rsidR="008E62E6" w:rsidRPr="000B210F" w:rsidRDefault="008E62E6" w:rsidP="00641278">
            <w:r w:rsidRPr="000B210F">
              <w:t>сертификат</w:t>
            </w:r>
          </w:p>
        </w:tc>
      </w:tr>
      <w:tr w:rsidR="008E62E6" w:rsidRPr="00EA4674" w:rsidTr="00CB12AB">
        <w:trPr>
          <w:trHeight w:val="330"/>
        </w:trPr>
        <w:tc>
          <w:tcPr>
            <w:tcW w:w="1789" w:type="dxa"/>
          </w:tcPr>
          <w:p w:rsidR="008E62E6" w:rsidRDefault="008E62E6" w:rsidP="00641278">
            <w:r>
              <w:t>Избышева В.А.</w:t>
            </w:r>
          </w:p>
        </w:tc>
        <w:tc>
          <w:tcPr>
            <w:tcW w:w="2628" w:type="dxa"/>
          </w:tcPr>
          <w:p w:rsidR="008E62E6" w:rsidRPr="00291D35" w:rsidRDefault="008E62E6" w:rsidP="00641278">
            <w:r>
              <w:t>Спортивно-оздоровительное мероприятие «К учебному году готов».</w:t>
            </w:r>
          </w:p>
        </w:tc>
        <w:tc>
          <w:tcPr>
            <w:tcW w:w="1946" w:type="dxa"/>
          </w:tcPr>
          <w:p w:rsidR="008E62E6" w:rsidRPr="00E53D85" w:rsidRDefault="008E62E6" w:rsidP="00641278">
            <w:r>
              <w:t>городской</w:t>
            </w:r>
          </w:p>
        </w:tc>
        <w:tc>
          <w:tcPr>
            <w:tcW w:w="1827" w:type="dxa"/>
          </w:tcPr>
          <w:p w:rsidR="008E62E6" w:rsidRPr="00E53D85" w:rsidRDefault="008E62E6" w:rsidP="00641278">
            <w:r>
              <w:t>очно</w:t>
            </w:r>
          </w:p>
        </w:tc>
        <w:tc>
          <w:tcPr>
            <w:tcW w:w="1765" w:type="dxa"/>
          </w:tcPr>
          <w:p w:rsidR="008E62E6" w:rsidRPr="00B0088E" w:rsidRDefault="008E62E6" w:rsidP="00641278">
            <w:r>
              <w:t>3 место</w:t>
            </w:r>
          </w:p>
        </w:tc>
      </w:tr>
      <w:tr w:rsidR="008E62E6" w:rsidRPr="00EA4674" w:rsidTr="00CB12AB">
        <w:trPr>
          <w:trHeight w:val="330"/>
        </w:trPr>
        <w:tc>
          <w:tcPr>
            <w:tcW w:w="1789" w:type="dxa"/>
          </w:tcPr>
          <w:p w:rsidR="008E62E6" w:rsidRDefault="008E62E6" w:rsidP="00641278"/>
        </w:tc>
        <w:tc>
          <w:tcPr>
            <w:tcW w:w="2628" w:type="dxa"/>
          </w:tcPr>
          <w:p w:rsidR="008E62E6" w:rsidRPr="00291D35" w:rsidRDefault="008E62E6" w:rsidP="00641278">
            <w:r>
              <w:t>Квест «Свет и радость мы приносим людям»</w:t>
            </w:r>
          </w:p>
        </w:tc>
        <w:tc>
          <w:tcPr>
            <w:tcW w:w="1946" w:type="dxa"/>
          </w:tcPr>
          <w:p w:rsidR="008E62E6" w:rsidRPr="00E53D85" w:rsidRDefault="008E62E6" w:rsidP="00641278">
            <w:r>
              <w:t>городской</w:t>
            </w:r>
          </w:p>
        </w:tc>
        <w:tc>
          <w:tcPr>
            <w:tcW w:w="1827" w:type="dxa"/>
          </w:tcPr>
          <w:p w:rsidR="008E62E6" w:rsidRPr="00E53D85" w:rsidRDefault="008E62E6" w:rsidP="00641278">
            <w:r>
              <w:t>очно</w:t>
            </w:r>
          </w:p>
        </w:tc>
        <w:tc>
          <w:tcPr>
            <w:tcW w:w="1765" w:type="dxa"/>
          </w:tcPr>
          <w:p w:rsidR="008E62E6" w:rsidRPr="00B0088E" w:rsidRDefault="008E62E6" w:rsidP="00641278">
            <w:r>
              <w:t>2 место</w:t>
            </w:r>
          </w:p>
        </w:tc>
      </w:tr>
      <w:tr w:rsidR="008E62E6" w:rsidRPr="00EA4674" w:rsidTr="00CB12AB">
        <w:trPr>
          <w:trHeight w:val="330"/>
        </w:trPr>
        <w:tc>
          <w:tcPr>
            <w:tcW w:w="1789" w:type="dxa"/>
          </w:tcPr>
          <w:p w:rsidR="008E62E6" w:rsidRDefault="008E62E6" w:rsidP="00641278"/>
        </w:tc>
        <w:tc>
          <w:tcPr>
            <w:tcW w:w="2628" w:type="dxa"/>
          </w:tcPr>
          <w:p w:rsidR="008E62E6" w:rsidRDefault="008E62E6" w:rsidP="00641278">
            <w:r>
              <w:t>Квиз «Где логика в педагогике?»</w:t>
            </w:r>
          </w:p>
        </w:tc>
        <w:tc>
          <w:tcPr>
            <w:tcW w:w="1946" w:type="dxa"/>
          </w:tcPr>
          <w:p w:rsidR="008E62E6" w:rsidRDefault="008E62E6" w:rsidP="00641278">
            <w:r>
              <w:t>городской</w:t>
            </w:r>
          </w:p>
        </w:tc>
        <w:tc>
          <w:tcPr>
            <w:tcW w:w="1827" w:type="dxa"/>
          </w:tcPr>
          <w:p w:rsidR="008E62E6" w:rsidRDefault="008E62E6" w:rsidP="00641278">
            <w:r>
              <w:t>очно</w:t>
            </w:r>
          </w:p>
        </w:tc>
        <w:tc>
          <w:tcPr>
            <w:tcW w:w="1765" w:type="dxa"/>
          </w:tcPr>
          <w:p w:rsidR="008E62E6" w:rsidRDefault="008E62E6" w:rsidP="00641278">
            <w:r>
              <w:t>участие</w:t>
            </w:r>
          </w:p>
        </w:tc>
      </w:tr>
      <w:tr w:rsidR="008E62E6" w:rsidRPr="00EA4674" w:rsidTr="00CB12AB">
        <w:trPr>
          <w:trHeight w:val="330"/>
        </w:trPr>
        <w:tc>
          <w:tcPr>
            <w:tcW w:w="1789" w:type="dxa"/>
          </w:tcPr>
          <w:p w:rsidR="008E62E6" w:rsidRDefault="008E62E6" w:rsidP="00641278"/>
        </w:tc>
        <w:tc>
          <w:tcPr>
            <w:tcW w:w="2628" w:type="dxa"/>
          </w:tcPr>
          <w:p w:rsidR="008E62E6" w:rsidRDefault="008E62E6" w:rsidP="00641278">
            <w:r>
              <w:t>Квиз «Наш день», приуроченный ко Дню Конституции РФ</w:t>
            </w:r>
          </w:p>
        </w:tc>
        <w:tc>
          <w:tcPr>
            <w:tcW w:w="1946" w:type="dxa"/>
          </w:tcPr>
          <w:p w:rsidR="008E62E6" w:rsidRDefault="008E62E6" w:rsidP="00641278">
            <w:r>
              <w:t>городской</w:t>
            </w:r>
          </w:p>
        </w:tc>
        <w:tc>
          <w:tcPr>
            <w:tcW w:w="1827" w:type="dxa"/>
          </w:tcPr>
          <w:p w:rsidR="008E62E6" w:rsidRDefault="008E62E6" w:rsidP="00641278">
            <w:r>
              <w:t>очно</w:t>
            </w:r>
          </w:p>
        </w:tc>
        <w:tc>
          <w:tcPr>
            <w:tcW w:w="1765" w:type="dxa"/>
          </w:tcPr>
          <w:p w:rsidR="008E62E6" w:rsidRDefault="008E62E6" w:rsidP="00641278">
            <w:r>
              <w:t>участие</w:t>
            </w:r>
          </w:p>
        </w:tc>
      </w:tr>
      <w:tr w:rsidR="008E62E6" w:rsidRPr="00EA4674" w:rsidTr="00CB12AB">
        <w:trPr>
          <w:trHeight w:val="330"/>
        </w:trPr>
        <w:tc>
          <w:tcPr>
            <w:tcW w:w="1789" w:type="dxa"/>
          </w:tcPr>
          <w:p w:rsidR="008E62E6" w:rsidRDefault="008E62E6" w:rsidP="00641278"/>
        </w:tc>
        <w:tc>
          <w:tcPr>
            <w:tcW w:w="2628" w:type="dxa"/>
          </w:tcPr>
          <w:p w:rsidR="008E62E6" w:rsidRDefault="008E62E6" w:rsidP="00641278">
            <w:r>
              <w:t>Квиз «Перед Рождеством»</w:t>
            </w:r>
          </w:p>
        </w:tc>
        <w:tc>
          <w:tcPr>
            <w:tcW w:w="1946" w:type="dxa"/>
          </w:tcPr>
          <w:p w:rsidR="008E62E6" w:rsidRDefault="008E62E6" w:rsidP="00641278">
            <w:r>
              <w:t>городской</w:t>
            </w:r>
          </w:p>
        </w:tc>
        <w:tc>
          <w:tcPr>
            <w:tcW w:w="1827" w:type="dxa"/>
          </w:tcPr>
          <w:p w:rsidR="008E62E6" w:rsidRDefault="008E62E6" w:rsidP="00641278">
            <w:r>
              <w:t>очно</w:t>
            </w:r>
          </w:p>
        </w:tc>
        <w:tc>
          <w:tcPr>
            <w:tcW w:w="1765" w:type="dxa"/>
          </w:tcPr>
          <w:p w:rsidR="008E62E6" w:rsidRDefault="008E62E6" w:rsidP="00641278">
            <w:r>
              <w:t>участие</w:t>
            </w:r>
          </w:p>
        </w:tc>
      </w:tr>
      <w:tr w:rsidR="007D56E4" w:rsidRPr="00EA4674" w:rsidTr="00CB12AB">
        <w:trPr>
          <w:trHeight w:val="330"/>
        </w:trPr>
        <w:tc>
          <w:tcPr>
            <w:tcW w:w="1789" w:type="dxa"/>
          </w:tcPr>
          <w:p w:rsidR="007D56E4" w:rsidRDefault="007D56E4" w:rsidP="00641278"/>
        </w:tc>
        <w:tc>
          <w:tcPr>
            <w:tcW w:w="2628" w:type="dxa"/>
          </w:tcPr>
          <w:p w:rsidR="007D56E4" w:rsidRDefault="007D56E4" w:rsidP="00641278">
            <w:r>
              <w:t>Конкурс « Учитель года «</w:t>
            </w:r>
          </w:p>
        </w:tc>
        <w:tc>
          <w:tcPr>
            <w:tcW w:w="1946" w:type="dxa"/>
          </w:tcPr>
          <w:p w:rsidR="007D56E4" w:rsidRDefault="007D56E4" w:rsidP="00641278">
            <w:r>
              <w:t>городской</w:t>
            </w:r>
          </w:p>
        </w:tc>
        <w:tc>
          <w:tcPr>
            <w:tcW w:w="1827" w:type="dxa"/>
          </w:tcPr>
          <w:p w:rsidR="007D56E4" w:rsidRDefault="007D56E4" w:rsidP="00641278">
            <w:r>
              <w:t>очно</w:t>
            </w:r>
          </w:p>
        </w:tc>
        <w:tc>
          <w:tcPr>
            <w:tcW w:w="1765" w:type="dxa"/>
          </w:tcPr>
          <w:p w:rsidR="007D56E4" w:rsidRDefault="007D56E4" w:rsidP="00641278">
            <w:r>
              <w:t>участие</w:t>
            </w:r>
          </w:p>
        </w:tc>
      </w:tr>
      <w:tr w:rsidR="007D56E4" w:rsidRPr="00EA4674" w:rsidTr="00CB12AB">
        <w:trPr>
          <w:trHeight w:val="330"/>
        </w:trPr>
        <w:tc>
          <w:tcPr>
            <w:tcW w:w="1789" w:type="dxa"/>
          </w:tcPr>
          <w:p w:rsidR="007D56E4" w:rsidRDefault="007D56E4" w:rsidP="00641278"/>
        </w:tc>
        <w:tc>
          <w:tcPr>
            <w:tcW w:w="2628" w:type="dxa"/>
          </w:tcPr>
          <w:p w:rsidR="007D56E4" w:rsidRPr="000B210F" w:rsidRDefault="00641278" w:rsidP="00641278">
            <w:r w:rsidRPr="000B210F">
              <w:t>Курсы повышения квалификации</w:t>
            </w:r>
            <w:r>
              <w:t xml:space="preserve"> «Федеральная образовательная программа начального общего образования:               компоненты содержания и </w:t>
            </w:r>
            <w:r>
              <w:lastRenderedPageBreak/>
              <w:t>планируемые результаты»»</w:t>
            </w:r>
          </w:p>
        </w:tc>
        <w:tc>
          <w:tcPr>
            <w:tcW w:w="1946" w:type="dxa"/>
          </w:tcPr>
          <w:p w:rsidR="007D56E4" w:rsidRPr="000B210F" w:rsidRDefault="007D56E4" w:rsidP="00641278">
            <w:r w:rsidRPr="000B210F">
              <w:lastRenderedPageBreak/>
              <w:t>городской</w:t>
            </w:r>
          </w:p>
        </w:tc>
        <w:tc>
          <w:tcPr>
            <w:tcW w:w="1827" w:type="dxa"/>
          </w:tcPr>
          <w:p w:rsidR="007D56E4" w:rsidRPr="000B210F" w:rsidRDefault="007D56E4" w:rsidP="00641278">
            <w:r w:rsidRPr="000B210F">
              <w:t>очно</w:t>
            </w:r>
          </w:p>
        </w:tc>
        <w:tc>
          <w:tcPr>
            <w:tcW w:w="1765" w:type="dxa"/>
          </w:tcPr>
          <w:p w:rsidR="007D56E4" w:rsidRPr="000B210F" w:rsidRDefault="007D56E4" w:rsidP="00641278">
            <w:r w:rsidRPr="000B210F">
              <w:t>сертификат</w:t>
            </w:r>
          </w:p>
        </w:tc>
      </w:tr>
      <w:tr w:rsidR="007D56E4" w:rsidRPr="00EA4674" w:rsidTr="00CB12AB">
        <w:trPr>
          <w:trHeight w:val="330"/>
        </w:trPr>
        <w:tc>
          <w:tcPr>
            <w:tcW w:w="1789" w:type="dxa"/>
          </w:tcPr>
          <w:p w:rsidR="007D56E4" w:rsidRDefault="007D56E4" w:rsidP="00641278">
            <w:r>
              <w:lastRenderedPageBreak/>
              <w:t>Шинкевич А.М.</w:t>
            </w:r>
          </w:p>
        </w:tc>
        <w:tc>
          <w:tcPr>
            <w:tcW w:w="2628" w:type="dxa"/>
          </w:tcPr>
          <w:p w:rsidR="007D56E4" w:rsidRPr="00291D35" w:rsidRDefault="007D56E4" w:rsidP="00641278">
            <w:r>
              <w:t>Спортивно-оздоровительное мероприятие «К учебному году готов».</w:t>
            </w:r>
          </w:p>
        </w:tc>
        <w:tc>
          <w:tcPr>
            <w:tcW w:w="1946" w:type="dxa"/>
          </w:tcPr>
          <w:p w:rsidR="007D56E4" w:rsidRPr="00E53D85" w:rsidRDefault="007D56E4" w:rsidP="00641278">
            <w:r>
              <w:t>городской</w:t>
            </w:r>
          </w:p>
        </w:tc>
        <w:tc>
          <w:tcPr>
            <w:tcW w:w="1827" w:type="dxa"/>
          </w:tcPr>
          <w:p w:rsidR="007D56E4" w:rsidRPr="00E53D85" w:rsidRDefault="007D56E4" w:rsidP="00641278">
            <w:r>
              <w:t>очно</w:t>
            </w:r>
          </w:p>
        </w:tc>
        <w:tc>
          <w:tcPr>
            <w:tcW w:w="1765" w:type="dxa"/>
          </w:tcPr>
          <w:p w:rsidR="007D56E4" w:rsidRPr="00B0088E" w:rsidRDefault="007D56E4" w:rsidP="00641278">
            <w:r>
              <w:t>3 место</w:t>
            </w:r>
          </w:p>
        </w:tc>
      </w:tr>
      <w:tr w:rsidR="007D56E4" w:rsidRPr="00EA4674" w:rsidTr="00CB12AB">
        <w:trPr>
          <w:trHeight w:val="330"/>
        </w:trPr>
        <w:tc>
          <w:tcPr>
            <w:tcW w:w="1789" w:type="dxa"/>
          </w:tcPr>
          <w:p w:rsidR="007D56E4" w:rsidRDefault="007D56E4" w:rsidP="00641278"/>
        </w:tc>
        <w:tc>
          <w:tcPr>
            <w:tcW w:w="2628" w:type="dxa"/>
          </w:tcPr>
          <w:p w:rsidR="007D56E4" w:rsidRPr="00291D35" w:rsidRDefault="007D56E4" w:rsidP="00641278">
            <w:r>
              <w:t>Квест «Свет и радость мы приносим людям»</w:t>
            </w:r>
          </w:p>
        </w:tc>
        <w:tc>
          <w:tcPr>
            <w:tcW w:w="1946" w:type="dxa"/>
          </w:tcPr>
          <w:p w:rsidR="007D56E4" w:rsidRPr="00E53D85" w:rsidRDefault="007D56E4" w:rsidP="00641278">
            <w:r>
              <w:t>городской</w:t>
            </w:r>
          </w:p>
        </w:tc>
        <w:tc>
          <w:tcPr>
            <w:tcW w:w="1827" w:type="dxa"/>
          </w:tcPr>
          <w:p w:rsidR="007D56E4" w:rsidRPr="00E53D85" w:rsidRDefault="007D56E4" w:rsidP="00641278">
            <w:r>
              <w:t>очно</w:t>
            </w:r>
          </w:p>
        </w:tc>
        <w:tc>
          <w:tcPr>
            <w:tcW w:w="1765" w:type="dxa"/>
          </w:tcPr>
          <w:p w:rsidR="007D56E4" w:rsidRPr="00B0088E" w:rsidRDefault="007D56E4" w:rsidP="00641278">
            <w:r>
              <w:t>2 место</w:t>
            </w:r>
          </w:p>
        </w:tc>
      </w:tr>
      <w:tr w:rsidR="007D56E4" w:rsidRPr="00EA4674" w:rsidTr="00CB12AB">
        <w:trPr>
          <w:trHeight w:val="330"/>
        </w:trPr>
        <w:tc>
          <w:tcPr>
            <w:tcW w:w="1789" w:type="dxa"/>
          </w:tcPr>
          <w:p w:rsidR="007D56E4" w:rsidRDefault="007D56E4" w:rsidP="00641278"/>
        </w:tc>
        <w:tc>
          <w:tcPr>
            <w:tcW w:w="2628" w:type="dxa"/>
          </w:tcPr>
          <w:p w:rsidR="007D56E4" w:rsidRDefault="007D56E4" w:rsidP="00641278">
            <w:r>
              <w:t>Квиз «Где логика в педагогике?»</w:t>
            </w:r>
          </w:p>
        </w:tc>
        <w:tc>
          <w:tcPr>
            <w:tcW w:w="1946" w:type="dxa"/>
          </w:tcPr>
          <w:p w:rsidR="007D56E4" w:rsidRDefault="007D56E4" w:rsidP="00641278">
            <w:r>
              <w:t>городской</w:t>
            </w:r>
          </w:p>
        </w:tc>
        <w:tc>
          <w:tcPr>
            <w:tcW w:w="1827" w:type="dxa"/>
          </w:tcPr>
          <w:p w:rsidR="007D56E4" w:rsidRDefault="007D56E4" w:rsidP="00641278">
            <w:r>
              <w:t>очно</w:t>
            </w:r>
          </w:p>
        </w:tc>
        <w:tc>
          <w:tcPr>
            <w:tcW w:w="1765" w:type="dxa"/>
          </w:tcPr>
          <w:p w:rsidR="007D56E4" w:rsidRDefault="007D56E4" w:rsidP="00641278">
            <w:r>
              <w:t>участие</w:t>
            </w:r>
          </w:p>
        </w:tc>
      </w:tr>
      <w:tr w:rsidR="007D56E4" w:rsidRPr="00EA4674" w:rsidTr="00CB12AB">
        <w:trPr>
          <w:trHeight w:val="330"/>
        </w:trPr>
        <w:tc>
          <w:tcPr>
            <w:tcW w:w="1789" w:type="dxa"/>
          </w:tcPr>
          <w:p w:rsidR="007D56E4" w:rsidRDefault="007D56E4" w:rsidP="00641278"/>
        </w:tc>
        <w:tc>
          <w:tcPr>
            <w:tcW w:w="2628" w:type="dxa"/>
          </w:tcPr>
          <w:p w:rsidR="007D56E4" w:rsidRDefault="007D56E4" w:rsidP="00641278">
            <w:r>
              <w:t>Квиз «Наш день», приуроченный ко Дню Конституции РФ</w:t>
            </w:r>
          </w:p>
        </w:tc>
        <w:tc>
          <w:tcPr>
            <w:tcW w:w="1946" w:type="dxa"/>
          </w:tcPr>
          <w:p w:rsidR="007D56E4" w:rsidRDefault="007D56E4" w:rsidP="00641278">
            <w:r>
              <w:t>городской</w:t>
            </w:r>
          </w:p>
        </w:tc>
        <w:tc>
          <w:tcPr>
            <w:tcW w:w="1827" w:type="dxa"/>
          </w:tcPr>
          <w:p w:rsidR="007D56E4" w:rsidRDefault="007D56E4" w:rsidP="00641278">
            <w:r>
              <w:t>очно</w:t>
            </w:r>
          </w:p>
        </w:tc>
        <w:tc>
          <w:tcPr>
            <w:tcW w:w="1765" w:type="dxa"/>
          </w:tcPr>
          <w:p w:rsidR="007D56E4" w:rsidRDefault="007D56E4" w:rsidP="00641278">
            <w:r>
              <w:t>участие</w:t>
            </w:r>
          </w:p>
        </w:tc>
      </w:tr>
      <w:tr w:rsidR="007D56E4" w:rsidRPr="00EA4674" w:rsidTr="00CB12AB">
        <w:trPr>
          <w:trHeight w:val="330"/>
        </w:trPr>
        <w:tc>
          <w:tcPr>
            <w:tcW w:w="1789" w:type="dxa"/>
          </w:tcPr>
          <w:p w:rsidR="007D56E4" w:rsidRDefault="007D56E4" w:rsidP="00641278"/>
        </w:tc>
        <w:tc>
          <w:tcPr>
            <w:tcW w:w="2628" w:type="dxa"/>
          </w:tcPr>
          <w:p w:rsidR="007D56E4" w:rsidRDefault="007D56E4" w:rsidP="00641278">
            <w:r>
              <w:t>Квиз «Перед Рождеством»</w:t>
            </w:r>
          </w:p>
        </w:tc>
        <w:tc>
          <w:tcPr>
            <w:tcW w:w="1946" w:type="dxa"/>
          </w:tcPr>
          <w:p w:rsidR="007D56E4" w:rsidRDefault="007D56E4" w:rsidP="00641278">
            <w:r>
              <w:t>городской</w:t>
            </w:r>
          </w:p>
        </w:tc>
        <w:tc>
          <w:tcPr>
            <w:tcW w:w="1827" w:type="dxa"/>
          </w:tcPr>
          <w:p w:rsidR="007D56E4" w:rsidRDefault="007D56E4" w:rsidP="00641278">
            <w:r>
              <w:t>очно</w:t>
            </w:r>
          </w:p>
        </w:tc>
        <w:tc>
          <w:tcPr>
            <w:tcW w:w="1765" w:type="dxa"/>
          </w:tcPr>
          <w:p w:rsidR="007D56E4" w:rsidRDefault="007D56E4" w:rsidP="00641278">
            <w:r>
              <w:t>участие</w:t>
            </w:r>
          </w:p>
        </w:tc>
      </w:tr>
      <w:tr w:rsidR="007D56E4" w:rsidRPr="00EA4674" w:rsidTr="00CB12AB">
        <w:trPr>
          <w:trHeight w:val="330"/>
        </w:trPr>
        <w:tc>
          <w:tcPr>
            <w:tcW w:w="1789" w:type="dxa"/>
          </w:tcPr>
          <w:p w:rsidR="007D56E4" w:rsidRDefault="007D56E4" w:rsidP="00641278"/>
        </w:tc>
        <w:tc>
          <w:tcPr>
            <w:tcW w:w="2628" w:type="dxa"/>
          </w:tcPr>
          <w:p w:rsidR="007D56E4" w:rsidRDefault="007D56E4" w:rsidP="00641278">
            <w:r>
              <w:t>«Педагог-наставник»</w:t>
            </w:r>
          </w:p>
        </w:tc>
        <w:tc>
          <w:tcPr>
            <w:tcW w:w="1946" w:type="dxa"/>
          </w:tcPr>
          <w:p w:rsidR="007D56E4" w:rsidRPr="00E53D85" w:rsidRDefault="007D56E4" w:rsidP="00641278">
            <w:r>
              <w:t>городской</w:t>
            </w:r>
          </w:p>
        </w:tc>
        <w:tc>
          <w:tcPr>
            <w:tcW w:w="1827" w:type="dxa"/>
          </w:tcPr>
          <w:p w:rsidR="007D56E4" w:rsidRPr="00E53D85" w:rsidRDefault="007D56E4" w:rsidP="00641278">
            <w:r>
              <w:t>очно</w:t>
            </w:r>
          </w:p>
        </w:tc>
        <w:tc>
          <w:tcPr>
            <w:tcW w:w="1765" w:type="dxa"/>
          </w:tcPr>
          <w:p w:rsidR="007D56E4" w:rsidRPr="00B0088E" w:rsidRDefault="007D56E4" w:rsidP="00641278">
            <w:r>
              <w:t>участие</w:t>
            </w:r>
          </w:p>
        </w:tc>
      </w:tr>
      <w:tr w:rsidR="007D56E4" w:rsidRPr="00EA4674" w:rsidTr="00CB12AB">
        <w:trPr>
          <w:trHeight w:val="330"/>
        </w:trPr>
        <w:tc>
          <w:tcPr>
            <w:tcW w:w="1789" w:type="dxa"/>
          </w:tcPr>
          <w:p w:rsidR="007D56E4" w:rsidRDefault="007D56E4" w:rsidP="00641278"/>
        </w:tc>
        <w:tc>
          <w:tcPr>
            <w:tcW w:w="2628" w:type="dxa"/>
          </w:tcPr>
          <w:p w:rsidR="007D56E4" w:rsidRPr="000B210F" w:rsidRDefault="00641278" w:rsidP="00641278">
            <w:r w:rsidRPr="000B210F">
              <w:t>Курсы повышения квалификации</w:t>
            </w:r>
            <w:r>
              <w:t xml:space="preserve"> «Федеральная образовательная программа начального общего образования:               компоненты содержания и планируемые результаты»»</w:t>
            </w:r>
          </w:p>
        </w:tc>
        <w:tc>
          <w:tcPr>
            <w:tcW w:w="1946" w:type="dxa"/>
          </w:tcPr>
          <w:p w:rsidR="007D56E4" w:rsidRPr="000B210F" w:rsidRDefault="007D56E4" w:rsidP="00641278">
            <w:r w:rsidRPr="000B210F">
              <w:t>городской</w:t>
            </w:r>
          </w:p>
        </w:tc>
        <w:tc>
          <w:tcPr>
            <w:tcW w:w="1827" w:type="dxa"/>
          </w:tcPr>
          <w:p w:rsidR="007D56E4" w:rsidRPr="000B210F" w:rsidRDefault="007D56E4" w:rsidP="00641278">
            <w:r w:rsidRPr="000B210F">
              <w:t>очно</w:t>
            </w:r>
          </w:p>
        </w:tc>
        <w:tc>
          <w:tcPr>
            <w:tcW w:w="1765" w:type="dxa"/>
          </w:tcPr>
          <w:p w:rsidR="007D56E4" w:rsidRPr="000B210F" w:rsidRDefault="007D56E4" w:rsidP="00641278">
            <w:r w:rsidRPr="000B210F">
              <w:t>сертификат</w:t>
            </w:r>
          </w:p>
        </w:tc>
      </w:tr>
      <w:tr w:rsidR="007D56E4" w:rsidRPr="00EA4674" w:rsidTr="00CB12AB">
        <w:trPr>
          <w:trHeight w:val="330"/>
        </w:trPr>
        <w:tc>
          <w:tcPr>
            <w:tcW w:w="1789" w:type="dxa"/>
          </w:tcPr>
          <w:p w:rsidR="007D56E4" w:rsidRDefault="007D56E4" w:rsidP="00641278">
            <w:r>
              <w:t>Хоцкова О.Г.</w:t>
            </w:r>
          </w:p>
        </w:tc>
        <w:tc>
          <w:tcPr>
            <w:tcW w:w="2628" w:type="dxa"/>
          </w:tcPr>
          <w:p w:rsidR="007D56E4" w:rsidRPr="00BF6078" w:rsidRDefault="007D56E4" w:rsidP="00641278">
            <w:r w:rsidRPr="00BF6078">
              <w:t>Цифровое образование: навыки проектирования обучающих</w:t>
            </w:r>
          </w:p>
          <w:p w:rsidR="007D56E4" w:rsidRPr="00BF6078" w:rsidRDefault="007D56E4" w:rsidP="00641278">
            <w:r w:rsidRPr="00BF6078">
              <w:t>онлайн-курсов</w:t>
            </w:r>
          </w:p>
        </w:tc>
        <w:tc>
          <w:tcPr>
            <w:tcW w:w="1946" w:type="dxa"/>
          </w:tcPr>
          <w:p w:rsidR="007D56E4" w:rsidRPr="00BF6078" w:rsidRDefault="007D56E4" w:rsidP="00641278">
            <w:r w:rsidRPr="00BF6078">
              <w:rPr>
                <w:lang w:eastAsia="ar-SA"/>
              </w:rPr>
              <w:t>всероссийский</w:t>
            </w:r>
          </w:p>
        </w:tc>
        <w:tc>
          <w:tcPr>
            <w:tcW w:w="1827" w:type="dxa"/>
          </w:tcPr>
          <w:p w:rsidR="007D56E4" w:rsidRPr="00BF6078" w:rsidRDefault="007D56E4" w:rsidP="00641278">
            <w:r w:rsidRPr="00BF6078">
              <w:t>Заочно</w:t>
            </w:r>
          </w:p>
        </w:tc>
        <w:tc>
          <w:tcPr>
            <w:tcW w:w="1765" w:type="dxa"/>
          </w:tcPr>
          <w:p w:rsidR="007D56E4" w:rsidRPr="00BF6078" w:rsidRDefault="007D56E4" w:rsidP="00641278">
            <w:r w:rsidRPr="00BF6078">
              <w:t>диплом</w:t>
            </w:r>
          </w:p>
        </w:tc>
      </w:tr>
      <w:tr w:rsidR="007D56E4" w:rsidRPr="00EA4674" w:rsidTr="00CB12AB">
        <w:trPr>
          <w:trHeight w:val="330"/>
        </w:trPr>
        <w:tc>
          <w:tcPr>
            <w:tcW w:w="1789" w:type="dxa"/>
          </w:tcPr>
          <w:p w:rsidR="007D56E4" w:rsidRDefault="007D56E4" w:rsidP="00641278"/>
        </w:tc>
        <w:tc>
          <w:tcPr>
            <w:tcW w:w="2628" w:type="dxa"/>
          </w:tcPr>
          <w:p w:rsidR="007D56E4" w:rsidRPr="00BF6078" w:rsidRDefault="007D56E4" w:rsidP="00641278">
            <w:r w:rsidRPr="00BF6078">
              <w:t>«Искусственный интеллект в образовании»</w:t>
            </w:r>
          </w:p>
        </w:tc>
        <w:tc>
          <w:tcPr>
            <w:tcW w:w="1946" w:type="dxa"/>
          </w:tcPr>
          <w:p w:rsidR="007D56E4" w:rsidRPr="00BF6078" w:rsidRDefault="007D56E4" w:rsidP="00641278">
            <w:r w:rsidRPr="00BF6078">
              <w:rPr>
                <w:lang w:eastAsia="ar-SA"/>
              </w:rPr>
              <w:t>всероссийский</w:t>
            </w:r>
          </w:p>
        </w:tc>
        <w:tc>
          <w:tcPr>
            <w:tcW w:w="1827" w:type="dxa"/>
          </w:tcPr>
          <w:p w:rsidR="007D56E4" w:rsidRPr="00BF6078" w:rsidRDefault="007D56E4" w:rsidP="00641278">
            <w:r w:rsidRPr="00BF6078">
              <w:t>заочно</w:t>
            </w:r>
          </w:p>
        </w:tc>
        <w:tc>
          <w:tcPr>
            <w:tcW w:w="1765" w:type="dxa"/>
          </w:tcPr>
          <w:p w:rsidR="007D56E4" w:rsidRPr="00BF6078" w:rsidRDefault="007D56E4" w:rsidP="00641278">
            <w:r w:rsidRPr="00BF6078">
              <w:t>сертификат</w:t>
            </w:r>
          </w:p>
        </w:tc>
      </w:tr>
      <w:tr w:rsidR="007D56E4" w:rsidRPr="00EA4674" w:rsidTr="00CB12AB">
        <w:trPr>
          <w:trHeight w:val="330"/>
        </w:trPr>
        <w:tc>
          <w:tcPr>
            <w:tcW w:w="1789" w:type="dxa"/>
          </w:tcPr>
          <w:p w:rsidR="007D56E4" w:rsidRDefault="007D56E4" w:rsidP="00641278"/>
        </w:tc>
        <w:tc>
          <w:tcPr>
            <w:tcW w:w="2628" w:type="dxa"/>
          </w:tcPr>
          <w:p w:rsidR="007D56E4" w:rsidRPr="00D0412B" w:rsidRDefault="007D56E4" w:rsidP="00641278">
            <w:r w:rsidRPr="00D0412B">
              <w:t>«Игровые технологии в начальной школе:</w:t>
            </w:r>
          </w:p>
          <w:p w:rsidR="007D56E4" w:rsidRPr="00D0412B" w:rsidRDefault="007D56E4" w:rsidP="00641278">
            <w:r w:rsidRPr="00D0412B">
              <w:t>практические рекомендации по использованию</w:t>
            </w:r>
          </w:p>
          <w:p w:rsidR="007D56E4" w:rsidRPr="00D0412B" w:rsidRDefault="007D56E4" w:rsidP="00641278">
            <w:r w:rsidRPr="00D0412B">
              <w:t>в урочной, внеурочной и проектной</w:t>
            </w:r>
          </w:p>
          <w:p w:rsidR="007D56E4" w:rsidRPr="00D0412B" w:rsidRDefault="007D56E4" w:rsidP="00641278">
            <w:r w:rsidRPr="00D0412B">
              <w:t>деятельности».</w:t>
            </w:r>
          </w:p>
        </w:tc>
        <w:tc>
          <w:tcPr>
            <w:tcW w:w="1946" w:type="dxa"/>
          </w:tcPr>
          <w:p w:rsidR="007D56E4" w:rsidRPr="00D0412B" w:rsidRDefault="007D56E4" w:rsidP="00641278">
            <w:r w:rsidRPr="00D0412B">
              <w:rPr>
                <w:lang w:eastAsia="ar-SA"/>
              </w:rPr>
              <w:t>всероссийский</w:t>
            </w:r>
          </w:p>
        </w:tc>
        <w:tc>
          <w:tcPr>
            <w:tcW w:w="1827" w:type="dxa"/>
          </w:tcPr>
          <w:p w:rsidR="007D56E4" w:rsidRPr="00D0412B" w:rsidRDefault="007D56E4" w:rsidP="00641278">
            <w:r w:rsidRPr="00D0412B">
              <w:t>дистант</w:t>
            </w:r>
          </w:p>
        </w:tc>
        <w:tc>
          <w:tcPr>
            <w:tcW w:w="1765" w:type="dxa"/>
          </w:tcPr>
          <w:p w:rsidR="007D56E4" w:rsidRPr="00D0412B" w:rsidRDefault="007D56E4" w:rsidP="00641278">
            <w:r w:rsidRPr="00D0412B">
              <w:t>Удостоверение ( 36 ч)</w:t>
            </w:r>
          </w:p>
        </w:tc>
      </w:tr>
      <w:tr w:rsidR="007D56E4" w:rsidRPr="00EA4674" w:rsidTr="00CB12AB">
        <w:trPr>
          <w:trHeight w:val="330"/>
        </w:trPr>
        <w:tc>
          <w:tcPr>
            <w:tcW w:w="1789" w:type="dxa"/>
          </w:tcPr>
          <w:p w:rsidR="007D56E4" w:rsidRDefault="007D56E4" w:rsidP="00641278"/>
        </w:tc>
        <w:tc>
          <w:tcPr>
            <w:tcW w:w="2628" w:type="dxa"/>
          </w:tcPr>
          <w:p w:rsidR="007D56E4" w:rsidRPr="00D0412B" w:rsidRDefault="007D56E4" w:rsidP="00641278">
            <w:r w:rsidRPr="00D0412B">
              <w:t>Вебинар «Варианты и направления</w:t>
            </w:r>
          </w:p>
          <w:p w:rsidR="007D56E4" w:rsidRPr="00D0412B" w:rsidRDefault="007D56E4" w:rsidP="00641278">
            <w:r w:rsidRPr="00D0412B">
              <w:t>личностного роста педагога»</w:t>
            </w:r>
          </w:p>
        </w:tc>
        <w:tc>
          <w:tcPr>
            <w:tcW w:w="1946" w:type="dxa"/>
          </w:tcPr>
          <w:p w:rsidR="007D56E4" w:rsidRPr="00D0412B" w:rsidRDefault="007D56E4" w:rsidP="00641278">
            <w:r w:rsidRPr="00D0412B">
              <w:rPr>
                <w:lang w:eastAsia="ar-SA"/>
              </w:rPr>
              <w:t>всероссийский</w:t>
            </w:r>
          </w:p>
        </w:tc>
        <w:tc>
          <w:tcPr>
            <w:tcW w:w="1827" w:type="dxa"/>
          </w:tcPr>
          <w:p w:rsidR="007D56E4" w:rsidRPr="00D0412B" w:rsidRDefault="007D56E4" w:rsidP="00641278">
            <w:r w:rsidRPr="00D0412B">
              <w:t>дистант</w:t>
            </w:r>
          </w:p>
        </w:tc>
        <w:tc>
          <w:tcPr>
            <w:tcW w:w="1765" w:type="dxa"/>
          </w:tcPr>
          <w:p w:rsidR="007D56E4" w:rsidRPr="00D0412B" w:rsidRDefault="007D56E4" w:rsidP="00641278">
            <w:r w:rsidRPr="00D0412B">
              <w:t>свидетельство</w:t>
            </w:r>
          </w:p>
        </w:tc>
      </w:tr>
      <w:tr w:rsidR="007D56E4" w:rsidRPr="00EA4674" w:rsidTr="00CB12AB">
        <w:trPr>
          <w:trHeight w:val="330"/>
        </w:trPr>
        <w:tc>
          <w:tcPr>
            <w:tcW w:w="1789" w:type="dxa"/>
          </w:tcPr>
          <w:p w:rsidR="007D56E4" w:rsidRDefault="007D56E4" w:rsidP="00641278"/>
        </w:tc>
        <w:tc>
          <w:tcPr>
            <w:tcW w:w="2628" w:type="dxa"/>
          </w:tcPr>
          <w:p w:rsidR="007D56E4" w:rsidRPr="00D0412B" w:rsidRDefault="007D56E4" w:rsidP="00641278">
            <w:r w:rsidRPr="00D0412B">
              <w:t>Открытое мероприятие  - проектная задача</w:t>
            </w:r>
          </w:p>
        </w:tc>
        <w:tc>
          <w:tcPr>
            <w:tcW w:w="1946" w:type="dxa"/>
          </w:tcPr>
          <w:p w:rsidR="007D56E4" w:rsidRPr="00D0412B" w:rsidRDefault="007D56E4" w:rsidP="00641278">
            <w:pPr>
              <w:rPr>
                <w:lang w:eastAsia="ar-SA"/>
              </w:rPr>
            </w:pPr>
            <w:r w:rsidRPr="00D0412B">
              <w:rPr>
                <w:lang w:eastAsia="ar-SA"/>
              </w:rPr>
              <w:t>школьный</w:t>
            </w:r>
          </w:p>
        </w:tc>
        <w:tc>
          <w:tcPr>
            <w:tcW w:w="1827" w:type="dxa"/>
          </w:tcPr>
          <w:p w:rsidR="007D56E4" w:rsidRPr="00D0412B" w:rsidRDefault="007D56E4" w:rsidP="00641278">
            <w:r w:rsidRPr="00D0412B">
              <w:t>очно</w:t>
            </w:r>
          </w:p>
        </w:tc>
        <w:tc>
          <w:tcPr>
            <w:tcW w:w="1765" w:type="dxa"/>
          </w:tcPr>
          <w:p w:rsidR="007D56E4" w:rsidRPr="00D0412B" w:rsidRDefault="007D56E4" w:rsidP="00641278">
            <w:r w:rsidRPr="00D0412B">
              <w:t>участие</w:t>
            </w:r>
          </w:p>
        </w:tc>
      </w:tr>
      <w:tr w:rsidR="007D56E4" w:rsidRPr="00EA4674" w:rsidTr="00CB12AB">
        <w:trPr>
          <w:trHeight w:val="330"/>
        </w:trPr>
        <w:tc>
          <w:tcPr>
            <w:tcW w:w="1789" w:type="dxa"/>
          </w:tcPr>
          <w:p w:rsidR="007D56E4" w:rsidRDefault="007D56E4" w:rsidP="00641278"/>
        </w:tc>
        <w:tc>
          <w:tcPr>
            <w:tcW w:w="2628" w:type="dxa"/>
          </w:tcPr>
          <w:p w:rsidR="007D56E4" w:rsidRPr="000B210F" w:rsidRDefault="00641278" w:rsidP="00641278">
            <w:r w:rsidRPr="000B210F">
              <w:t>Курсы повышения квалификации</w:t>
            </w:r>
            <w:r>
              <w:t xml:space="preserve"> «Федеральная образовательная </w:t>
            </w:r>
            <w:r>
              <w:lastRenderedPageBreak/>
              <w:t>программа начального общего образования:               компоненты содержания и планируемые результаты»»</w:t>
            </w:r>
          </w:p>
        </w:tc>
        <w:tc>
          <w:tcPr>
            <w:tcW w:w="1946" w:type="dxa"/>
          </w:tcPr>
          <w:p w:rsidR="007D56E4" w:rsidRPr="000B210F" w:rsidRDefault="007D56E4" w:rsidP="00641278">
            <w:r w:rsidRPr="000B210F">
              <w:lastRenderedPageBreak/>
              <w:t>городской</w:t>
            </w:r>
          </w:p>
        </w:tc>
        <w:tc>
          <w:tcPr>
            <w:tcW w:w="1827" w:type="dxa"/>
          </w:tcPr>
          <w:p w:rsidR="007D56E4" w:rsidRPr="000B210F" w:rsidRDefault="007D56E4" w:rsidP="00641278">
            <w:r w:rsidRPr="000B210F">
              <w:t>очно</w:t>
            </w:r>
          </w:p>
        </w:tc>
        <w:tc>
          <w:tcPr>
            <w:tcW w:w="1765" w:type="dxa"/>
          </w:tcPr>
          <w:p w:rsidR="007D56E4" w:rsidRPr="000B210F" w:rsidRDefault="007D56E4" w:rsidP="00641278">
            <w:r w:rsidRPr="000B210F">
              <w:t>сертификат</w:t>
            </w:r>
          </w:p>
        </w:tc>
      </w:tr>
      <w:tr w:rsidR="007D56E4" w:rsidRPr="00EA4674" w:rsidTr="00CB12AB">
        <w:trPr>
          <w:trHeight w:val="330"/>
        </w:trPr>
        <w:tc>
          <w:tcPr>
            <w:tcW w:w="1789" w:type="dxa"/>
          </w:tcPr>
          <w:p w:rsidR="007D56E4" w:rsidRPr="006D4AC9" w:rsidRDefault="007D56E4" w:rsidP="00641278">
            <w:r w:rsidRPr="006D4AC9">
              <w:lastRenderedPageBreak/>
              <w:t>Гагина О.В.</w:t>
            </w:r>
          </w:p>
        </w:tc>
        <w:tc>
          <w:tcPr>
            <w:tcW w:w="2628" w:type="dxa"/>
          </w:tcPr>
          <w:p w:rsidR="007D56E4" w:rsidRPr="006D4AC9" w:rsidRDefault="007D56E4" w:rsidP="00641278">
            <w:r w:rsidRPr="006D4AC9">
              <w:t>«</w:t>
            </w:r>
            <w:r>
              <w:t>Педагог-наставник</w:t>
            </w:r>
            <w:r w:rsidRPr="006D4AC9">
              <w:t>»</w:t>
            </w:r>
          </w:p>
        </w:tc>
        <w:tc>
          <w:tcPr>
            <w:tcW w:w="1946" w:type="dxa"/>
          </w:tcPr>
          <w:p w:rsidR="007D56E4" w:rsidRPr="000B210F" w:rsidRDefault="007D56E4" w:rsidP="00641278">
            <w:r w:rsidRPr="000B210F">
              <w:t>городской</w:t>
            </w:r>
          </w:p>
        </w:tc>
        <w:tc>
          <w:tcPr>
            <w:tcW w:w="1827" w:type="dxa"/>
          </w:tcPr>
          <w:p w:rsidR="007D56E4" w:rsidRPr="000B210F" w:rsidRDefault="007D56E4" w:rsidP="00641278">
            <w:r w:rsidRPr="000B210F">
              <w:t>очно</w:t>
            </w:r>
          </w:p>
        </w:tc>
        <w:tc>
          <w:tcPr>
            <w:tcW w:w="1765" w:type="dxa"/>
          </w:tcPr>
          <w:p w:rsidR="007D56E4" w:rsidRPr="000B210F" w:rsidRDefault="007D56E4" w:rsidP="00641278">
            <w:r>
              <w:t>участие</w:t>
            </w:r>
          </w:p>
        </w:tc>
      </w:tr>
      <w:tr w:rsidR="007D56E4" w:rsidRPr="00EA4674" w:rsidTr="00CB12AB">
        <w:trPr>
          <w:trHeight w:val="330"/>
        </w:trPr>
        <w:tc>
          <w:tcPr>
            <w:tcW w:w="1789" w:type="dxa"/>
          </w:tcPr>
          <w:p w:rsidR="007D56E4" w:rsidRPr="006D4AC9" w:rsidRDefault="007D56E4" w:rsidP="00641278"/>
        </w:tc>
        <w:tc>
          <w:tcPr>
            <w:tcW w:w="2628" w:type="dxa"/>
          </w:tcPr>
          <w:p w:rsidR="007D56E4" w:rsidRPr="000B210F" w:rsidRDefault="00641278" w:rsidP="00641278">
            <w:r w:rsidRPr="000B210F">
              <w:t>Курсы повышения квалификации</w:t>
            </w:r>
            <w:r>
              <w:t xml:space="preserve"> «Федеральная образовательная программа начального общего образования:               компоненты содержания и планируемые результаты»»</w:t>
            </w:r>
          </w:p>
        </w:tc>
        <w:tc>
          <w:tcPr>
            <w:tcW w:w="1946" w:type="dxa"/>
          </w:tcPr>
          <w:p w:rsidR="007D56E4" w:rsidRPr="000B210F" w:rsidRDefault="007D56E4" w:rsidP="00641278">
            <w:r w:rsidRPr="000B210F">
              <w:t>городской</w:t>
            </w:r>
          </w:p>
        </w:tc>
        <w:tc>
          <w:tcPr>
            <w:tcW w:w="1827" w:type="dxa"/>
          </w:tcPr>
          <w:p w:rsidR="007D56E4" w:rsidRPr="000B210F" w:rsidRDefault="007D56E4" w:rsidP="00641278">
            <w:r w:rsidRPr="000B210F">
              <w:t>очно</w:t>
            </w:r>
          </w:p>
        </w:tc>
        <w:tc>
          <w:tcPr>
            <w:tcW w:w="1765" w:type="dxa"/>
          </w:tcPr>
          <w:p w:rsidR="007D56E4" w:rsidRPr="000B210F" w:rsidRDefault="007D56E4" w:rsidP="00641278">
            <w:r w:rsidRPr="000B210F">
              <w:t>сертификат</w:t>
            </w:r>
          </w:p>
        </w:tc>
      </w:tr>
      <w:tr w:rsidR="007D56E4" w:rsidRPr="00EA4674" w:rsidTr="00CB12AB">
        <w:trPr>
          <w:trHeight w:val="330"/>
        </w:trPr>
        <w:tc>
          <w:tcPr>
            <w:tcW w:w="1789" w:type="dxa"/>
          </w:tcPr>
          <w:p w:rsidR="007D56E4" w:rsidRPr="006C48D9" w:rsidRDefault="007D56E4" w:rsidP="00641278">
            <w:r>
              <w:t>Кинчина Н.О.</w:t>
            </w:r>
          </w:p>
        </w:tc>
        <w:tc>
          <w:tcPr>
            <w:tcW w:w="2628" w:type="dxa"/>
          </w:tcPr>
          <w:p w:rsidR="007D56E4" w:rsidRPr="00291D35" w:rsidRDefault="007D56E4" w:rsidP="00641278"/>
        </w:tc>
        <w:tc>
          <w:tcPr>
            <w:tcW w:w="1946" w:type="dxa"/>
          </w:tcPr>
          <w:p w:rsidR="007D56E4" w:rsidRPr="00E53D85" w:rsidRDefault="007D56E4" w:rsidP="00641278"/>
        </w:tc>
        <w:tc>
          <w:tcPr>
            <w:tcW w:w="1827" w:type="dxa"/>
          </w:tcPr>
          <w:p w:rsidR="007D56E4" w:rsidRPr="00E53D85" w:rsidRDefault="007D56E4" w:rsidP="00641278"/>
        </w:tc>
        <w:tc>
          <w:tcPr>
            <w:tcW w:w="1765" w:type="dxa"/>
          </w:tcPr>
          <w:p w:rsidR="007D56E4" w:rsidRPr="00B0088E" w:rsidRDefault="007D56E4" w:rsidP="00641278"/>
        </w:tc>
      </w:tr>
      <w:tr w:rsidR="007D56E4" w:rsidRPr="00EA4674" w:rsidTr="00CB12AB">
        <w:trPr>
          <w:trHeight w:val="330"/>
        </w:trPr>
        <w:tc>
          <w:tcPr>
            <w:tcW w:w="1789" w:type="dxa"/>
          </w:tcPr>
          <w:p w:rsidR="007D56E4" w:rsidRDefault="007D56E4" w:rsidP="00641278"/>
        </w:tc>
        <w:tc>
          <w:tcPr>
            <w:tcW w:w="2628" w:type="dxa"/>
          </w:tcPr>
          <w:p w:rsidR="007D56E4" w:rsidRPr="000B210F" w:rsidRDefault="007D56E4" w:rsidP="00641278">
            <w:r w:rsidRPr="000B210F">
              <w:t>Курсы повышения квалификации</w:t>
            </w:r>
            <w:r>
              <w:t xml:space="preserve"> «Функциональная грамотность»</w:t>
            </w:r>
          </w:p>
        </w:tc>
        <w:tc>
          <w:tcPr>
            <w:tcW w:w="1946" w:type="dxa"/>
          </w:tcPr>
          <w:p w:rsidR="007D56E4" w:rsidRPr="000B210F" w:rsidRDefault="007D56E4" w:rsidP="00641278">
            <w:r w:rsidRPr="000B210F">
              <w:t>городской</w:t>
            </w:r>
          </w:p>
        </w:tc>
        <w:tc>
          <w:tcPr>
            <w:tcW w:w="1827" w:type="dxa"/>
          </w:tcPr>
          <w:p w:rsidR="007D56E4" w:rsidRPr="000B210F" w:rsidRDefault="007D56E4" w:rsidP="00641278">
            <w:r w:rsidRPr="000B210F">
              <w:t>очно</w:t>
            </w:r>
          </w:p>
        </w:tc>
        <w:tc>
          <w:tcPr>
            <w:tcW w:w="1765" w:type="dxa"/>
          </w:tcPr>
          <w:p w:rsidR="007D56E4" w:rsidRPr="000B210F" w:rsidRDefault="007D56E4" w:rsidP="00641278">
            <w:r w:rsidRPr="000B210F">
              <w:t>сертификат</w:t>
            </w:r>
          </w:p>
        </w:tc>
      </w:tr>
      <w:tr w:rsidR="007D56E4" w:rsidRPr="00EA4674" w:rsidTr="00CB12AB">
        <w:trPr>
          <w:trHeight w:val="330"/>
        </w:trPr>
        <w:tc>
          <w:tcPr>
            <w:tcW w:w="1789" w:type="dxa"/>
          </w:tcPr>
          <w:p w:rsidR="007D56E4" w:rsidRPr="000B210F" w:rsidRDefault="007D56E4" w:rsidP="00641278">
            <w:r w:rsidRPr="000B210F">
              <w:t>Гиль О.В.</w:t>
            </w:r>
          </w:p>
        </w:tc>
        <w:tc>
          <w:tcPr>
            <w:tcW w:w="2628" w:type="dxa"/>
          </w:tcPr>
          <w:p w:rsidR="007D56E4" w:rsidRPr="000B210F" w:rsidRDefault="00641278" w:rsidP="00641278">
            <w:r w:rsidRPr="000B210F">
              <w:t>Курсы повышения квалификации</w:t>
            </w:r>
            <w:r>
              <w:t xml:space="preserve"> «Федеральная образовательная программа начального общего образования:               компоненты содержания и планируемые результаты»»</w:t>
            </w:r>
          </w:p>
        </w:tc>
        <w:tc>
          <w:tcPr>
            <w:tcW w:w="1946" w:type="dxa"/>
          </w:tcPr>
          <w:p w:rsidR="007D56E4" w:rsidRPr="000B210F" w:rsidRDefault="007D56E4" w:rsidP="00641278">
            <w:r w:rsidRPr="000B210F">
              <w:t>городской</w:t>
            </w:r>
          </w:p>
        </w:tc>
        <w:tc>
          <w:tcPr>
            <w:tcW w:w="1827" w:type="dxa"/>
          </w:tcPr>
          <w:p w:rsidR="007D56E4" w:rsidRPr="000B210F" w:rsidRDefault="007D56E4" w:rsidP="00641278">
            <w:r w:rsidRPr="000B210F">
              <w:t>очно</w:t>
            </w:r>
          </w:p>
        </w:tc>
        <w:tc>
          <w:tcPr>
            <w:tcW w:w="1765" w:type="dxa"/>
          </w:tcPr>
          <w:p w:rsidR="007D56E4" w:rsidRPr="000B210F" w:rsidRDefault="007D56E4" w:rsidP="00641278">
            <w:r w:rsidRPr="000B210F">
              <w:t>сертификат</w:t>
            </w:r>
          </w:p>
        </w:tc>
      </w:tr>
      <w:tr w:rsidR="007D56E4" w:rsidRPr="00EA4674" w:rsidTr="00CB12AB">
        <w:trPr>
          <w:trHeight w:val="330"/>
        </w:trPr>
        <w:tc>
          <w:tcPr>
            <w:tcW w:w="1789" w:type="dxa"/>
          </w:tcPr>
          <w:p w:rsidR="007D56E4" w:rsidRPr="000B210F" w:rsidRDefault="007D56E4" w:rsidP="00641278"/>
        </w:tc>
        <w:tc>
          <w:tcPr>
            <w:tcW w:w="2628" w:type="dxa"/>
          </w:tcPr>
          <w:p w:rsidR="007D56E4" w:rsidRPr="00885B9A" w:rsidRDefault="007D56E4" w:rsidP="00641278">
            <w:r w:rsidRPr="00885B9A">
              <w:t>Городская программа «Летопись города»</w:t>
            </w:r>
            <w:r>
              <w:t xml:space="preserve"> Мастер –класс «Именем твоим»</w:t>
            </w:r>
          </w:p>
        </w:tc>
        <w:tc>
          <w:tcPr>
            <w:tcW w:w="1946" w:type="dxa"/>
          </w:tcPr>
          <w:p w:rsidR="007D56E4" w:rsidRPr="00885B9A" w:rsidRDefault="007D56E4" w:rsidP="00641278">
            <w:r w:rsidRPr="00885B9A">
              <w:t xml:space="preserve">Муниципальный </w:t>
            </w:r>
          </w:p>
        </w:tc>
        <w:tc>
          <w:tcPr>
            <w:tcW w:w="1827" w:type="dxa"/>
          </w:tcPr>
          <w:p w:rsidR="007D56E4" w:rsidRPr="00885B9A" w:rsidRDefault="007D56E4" w:rsidP="00641278">
            <w:r>
              <w:t>о</w:t>
            </w:r>
            <w:r w:rsidRPr="00885B9A">
              <w:t>чно (дистанционно)</w:t>
            </w:r>
          </w:p>
        </w:tc>
        <w:tc>
          <w:tcPr>
            <w:tcW w:w="1765" w:type="dxa"/>
          </w:tcPr>
          <w:p w:rsidR="007D56E4" w:rsidRPr="00885B9A" w:rsidRDefault="007D56E4" w:rsidP="00641278">
            <w:r>
              <w:t>участие</w:t>
            </w:r>
          </w:p>
        </w:tc>
      </w:tr>
      <w:tr w:rsidR="007D56E4" w:rsidRPr="00EA4674" w:rsidTr="00CB12AB">
        <w:trPr>
          <w:trHeight w:val="330"/>
        </w:trPr>
        <w:tc>
          <w:tcPr>
            <w:tcW w:w="1789" w:type="dxa"/>
          </w:tcPr>
          <w:p w:rsidR="007D56E4" w:rsidRPr="000B210F" w:rsidRDefault="007D56E4" w:rsidP="00641278">
            <w:r w:rsidRPr="000B210F">
              <w:t>Шадрина М.В.</w:t>
            </w:r>
          </w:p>
        </w:tc>
        <w:tc>
          <w:tcPr>
            <w:tcW w:w="2628" w:type="dxa"/>
          </w:tcPr>
          <w:p w:rsidR="007D56E4" w:rsidRPr="000B210F" w:rsidRDefault="00641278" w:rsidP="00641278">
            <w:r w:rsidRPr="000B210F">
              <w:t>Курсы повышения квалификации</w:t>
            </w:r>
            <w:r>
              <w:t xml:space="preserve"> «Федеральная образовательная программа начального общего образования:               компоненты содержания и планируемые результаты»»</w:t>
            </w:r>
          </w:p>
        </w:tc>
        <w:tc>
          <w:tcPr>
            <w:tcW w:w="1946" w:type="dxa"/>
          </w:tcPr>
          <w:p w:rsidR="007D56E4" w:rsidRPr="000B210F" w:rsidRDefault="007D56E4" w:rsidP="00641278">
            <w:r w:rsidRPr="000B210F">
              <w:t>городской</w:t>
            </w:r>
          </w:p>
        </w:tc>
        <w:tc>
          <w:tcPr>
            <w:tcW w:w="1827" w:type="dxa"/>
          </w:tcPr>
          <w:p w:rsidR="007D56E4" w:rsidRPr="000B210F" w:rsidRDefault="007D56E4" w:rsidP="00641278">
            <w:r w:rsidRPr="000B210F">
              <w:t>очно</w:t>
            </w:r>
          </w:p>
        </w:tc>
        <w:tc>
          <w:tcPr>
            <w:tcW w:w="1765" w:type="dxa"/>
          </w:tcPr>
          <w:p w:rsidR="007D56E4" w:rsidRPr="000B210F" w:rsidRDefault="007D56E4" w:rsidP="00641278">
            <w:r w:rsidRPr="000B210F">
              <w:t>сертификат</w:t>
            </w:r>
          </w:p>
        </w:tc>
      </w:tr>
    </w:tbl>
    <w:p w:rsidR="00BE1899" w:rsidRDefault="00BE1899" w:rsidP="000E38AE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BE1899" w:rsidRDefault="00BE1899" w:rsidP="00BE1899">
      <w:pPr>
        <w:pStyle w:val="af1"/>
        <w:jc w:val="both"/>
        <w:rPr>
          <w:rFonts w:ascii="Times New Roman" w:hAnsi="Times New Roman" w:cs="Times New Roman"/>
          <w:sz w:val="24"/>
          <w:szCs w:val="24"/>
        </w:rPr>
      </w:pPr>
    </w:p>
    <w:p w:rsidR="00BE1899" w:rsidRDefault="00BE1899" w:rsidP="00BE1899"/>
    <w:p w:rsidR="00BE1899" w:rsidRDefault="00BE1899" w:rsidP="00BE1899">
      <w:pPr>
        <w:pStyle w:val="af1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F0E80">
        <w:rPr>
          <w:rFonts w:ascii="Times New Roman" w:hAnsi="Times New Roman" w:cs="Times New Roman"/>
          <w:bCs/>
          <w:sz w:val="24"/>
          <w:szCs w:val="24"/>
        </w:rPr>
        <w:t xml:space="preserve">Сотрудничество  с </w:t>
      </w:r>
      <w:r w:rsidRPr="00AF0E80">
        <w:rPr>
          <w:rFonts w:ascii="Times New Roman" w:hAnsi="Times New Roman" w:cs="Times New Roman"/>
          <w:sz w:val="24"/>
          <w:szCs w:val="24"/>
          <w:shd w:val="clear" w:color="auto" w:fill="FFFFFF"/>
        </w:rPr>
        <w:t>ОГБПОУ «Томский государственный педагогический колледж»- сопровождение студентов специальности:</w:t>
      </w:r>
    </w:p>
    <w:p w:rsidR="00BE1899" w:rsidRPr="00AF0E80" w:rsidRDefault="00BE1899" w:rsidP="00BE1899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AF0E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F0E80">
        <w:rPr>
          <w:rFonts w:ascii="Times New Roman" w:hAnsi="Times New Roman" w:cs="Times New Roman"/>
          <w:sz w:val="24"/>
          <w:szCs w:val="24"/>
        </w:rPr>
        <w:t>Коррекционная педагогика в начальном образовании</w:t>
      </w:r>
    </w:p>
    <w:p w:rsidR="00BE1899" w:rsidRDefault="00BE1899" w:rsidP="00BE1899"/>
    <w:tbl>
      <w:tblPr>
        <w:tblStyle w:val="11"/>
        <w:tblpPr w:leftFromText="180" w:rightFromText="180" w:vertAnchor="text" w:horzAnchor="margin" w:tblpXSpec="center" w:tblpY="12"/>
        <w:tblW w:w="10396" w:type="dxa"/>
        <w:tblLook w:val="04A0" w:firstRow="1" w:lastRow="0" w:firstColumn="1" w:lastColumn="0" w:noHBand="0" w:noVBand="1"/>
      </w:tblPr>
      <w:tblGrid>
        <w:gridCol w:w="743"/>
        <w:gridCol w:w="4521"/>
        <w:gridCol w:w="1153"/>
        <w:gridCol w:w="3979"/>
      </w:tblGrid>
      <w:tr w:rsidR="00BE1899" w:rsidRPr="00F510D9" w:rsidTr="007D56E4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899" w:rsidRPr="00F510D9" w:rsidRDefault="00BE1899" w:rsidP="007D56E4">
            <w:pPr>
              <w:jc w:val="center"/>
            </w:pPr>
            <w:r w:rsidRPr="00F510D9">
              <w:t>№ П/П</w:t>
            </w:r>
          </w:p>
        </w:tc>
        <w:tc>
          <w:tcPr>
            <w:tcW w:w="4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899" w:rsidRPr="00F510D9" w:rsidRDefault="00BE1899" w:rsidP="007D56E4">
            <w:pPr>
              <w:jc w:val="center"/>
            </w:pPr>
            <w:r w:rsidRPr="00F510D9">
              <w:t>ФИО студента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899" w:rsidRPr="00F510D9" w:rsidRDefault="00BE1899" w:rsidP="007D56E4">
            <w:pPr>
              <w:jc w:val="center"/>
            </w:pPr>
            <w:r w:rsidRPr="00F510D9">
              <w:t>Группа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899" w:rsidRPr="00F510D9" w:rsidRDefault="00BE1899" w:rsidP="007D56E4">
            <w:pPr>
              <w:jc w:val="center"/>
            </w:pPr>
            <w:r w:rsidRPr="00F510D9">
              <w:t>ФИО наставника</w:t>
            </w:r>
          </w:p>
        </w:tc>
      </w:tr>
      <w:tr w:rsidR="00BE1899" w:rsidRPr="00F510D9" w:rsidTr="007D56E4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E1899" w:rsidRPr="00F510D9" w:rsidRDefault="00BE1899" w:rsidP="00BE1899">
            <w:pPr>
              <w:pStyle w:val="a4"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899" w:rsidRPr="00F510D9" w:rsidRDefault="00BE1899" w:rsidP="007D56E4">
            <w:r w:rsidRPr="00F510D9">
              <w:t>Евстафиевская Диана Эдуардовна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899" w:rsidRPr="00F510D9" w:rsidRDefault="00BE1899" w:rsidP="007D56E4">
            <w:pPr>
              <w:jc w:val="center"/>
            </w:pPr>
            <w:r w:rsidRPr="00F510D9">
              <w:t>5211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99" w:rsidRPr="00F510D9" w:rsidRDefault="00BE1899" w:rsidP="007D56E4">
            <w:r w:rsidRPr="00F510D9">
              <w:t>Кинчина Н.О.</w:t>
            </w:r>
          </w:p>
        </w:tc>
      </w:tr>
      <w:tr w:rsidR="00BE1899" w:rsidRPr="00F510D9" w:rsidTr="007D56E4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99" w:rsidRPr="00F510D9" w:rsidRDefault="00BE1899" w:rsidP="00BE1899">
            <w:pPr>
              <w:pStyle w:val="a4"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899" w:rsidRPr="00F510D9" w:rsidRDefault="00BE1899" w:rsidP="007D56E4">
            <w:r w:rsidRPr="00F510D9">
              <w:t>Еликова Нелли Андреевна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899" w:rsidRPr="00F510D9" w:rsidRDefault="00BE1899" w:rsidP="007D56E4">
            <w:pPr>
              <w:jc w:val="center"/>
            </w:pPr>
            <w:r w:rsidRPr="00F510D9">
              <w:t>5211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99" w:rsidRPr="00F510D9" w:rsidRDefault="00BE1899" w:rsidP="007D56E4">
            <w:r w:rsidRPr="00F510D9">
              <w:t>Кинчина Н.О.</w:t>
            </w:r>
          </w:p>
        </w:tc>
      </w:tr>
      <w:tr w:rsidR="00BE1899" w:rsidRPr="00F510D9" w:rsidTr="007D56E4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99" w:rsidRPr="00F510D9" w:rsidRDefault="00BE1899" w:rsidP="00BE1899">
            <w:pPr>
              <w:pStyle w:val="a4"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899" w:rsidRPr="00F510D9" w:rsidRDefault="00BE1899" w:rsidP="007D56E4">
            <w:r w:rsidRPr="00F510D9">
              <w:t>Зитова Яна Игоревна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899" w:rsidRPr="00F510D9" w:rsidRDefault="00BE1899" w:rsidP="007D56E4">
            <w:pPr>
              <w:jc w:val="center"/>
            </w:pPr>
            <w:r w:rsidRPr="00F510D9">
              <w:t>5211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99" w:rsidRPr="00F510D9" w:rsidRDefault="00BE1899" w:rsidP="007D56E4">
            <w:r w:rsidRPr="00F510D9">
              <w:t>Кинчина Н.О.</w:t>
            </w:r>
          </w:p>
        </w:tc>
      </w:tr>
      <w:tr w:rsidR="00BE1899" w:rsidRPr="00F510D9" w:rsidTr="007D56E4">
        <w:trPr>
          <w:trHeight w:val="147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99" w:rsidRPr="00F510D9" w:rsidRDefault="00BE1899" w:rsidP="00BE1899">
            <w:pPr>
              <w:pStyle w:val="a4"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899" w:rsidRPr="00F510D9" w:rsidRDefault="00BE1899" w:rsidP="007D56E4">
            <w:r w:rsidRPr="00F510D9">
              <w:t>Лиска Екатерина Денисовна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899" w:rsidRPr="00F510D9" w:rsidRDefault="00BE1899" w:rsidP="007D56E4">
            <w:pPr>
              <w:jc w:val="center"/>
            </w:pPr>
            <w:r w:rsidRPr="00F510D9">
              <w:t>5211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899" w:rsidRPr="00F510D9" w:rsidRDefault="00BE1899" w:rsidP="007D56E4">
            <w:r w:rsidRPr="00F510D9">
              <w:t>Хоцкова О.Г.</w:t>
            </w:r>
          </w:p>
        </w:tc>
      </w:tr>
      <w:tr w:rsidR="00BE1899" w:rsidRPr="00F510D9" w:rsidTr="007D56E4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99" w:rsidRPr="00F510D9" w:rsidRDefault="00BE1899" w:rsidP="00BE1899">
            <w:pPr>
              <w:pStyle w:val="a4"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899" w:rsidRPr="00F510D9" w:rsidRDefault="00BE1899" w:rsidP="007D56E4">
            <w:r w:rsidRPr="00F510D9">
              <w:t>Овсянникова Алена Алексеевна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899" w:rsidRPr="00F510D9" w:rsidRDefault="00BE1899" w:rsidP="007D56E4">
            <w:pPr>
              <w:jc w:val="center"/>
            </w:pPr>
            <w:r w:rsidRPr="00F510D9">
              <w:t>5211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899" w:rsidRPr="00F510D9" w:rsidRDefault="00BE1899" w:rsidP="007D56E4">
            <w:r w:rsidRPr="00F510D9">
              <w:t>Хоцкова О.Г.</w:t>
            </w:r>
          </w:p>
        </w:tc>
      </w:tr>
      <w:tr w:rsidR="00BE1899" w:rsidRPr="00F510D9" w:rsidTr="007D56E4"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99" w:rsidRPr="00F510D9" w:rsidRDefault="00BE1899" w:rsidP="00BE1899">
            <w:pPr>
              <w:pStyle w:val="a4"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899" w:rsidRPr="00F510D9" w:rsidRDefault="00BE1899" w:rsidP="007D56E4">
            <w:r w:rsidRPr="00F510D9">
              <w:t>Самуил Татьяна Александровна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899" w:rsidRPr="00F510D9" w:rsidRDefault="00BE1899" w:rsidP="007D56E4">
            <w:pPr>
              <w:jc w:val="center"/>
            </w:pPr>
            <w:r w:rsidRPr="00F510D9">
              <w:t>5211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899" w:rsidRPr="00F510D9" w:rsidRDefault="00BE1899" w:rsidP="007D56E4">
            <w:r w:rsidRPr="00F510D9">
              <w:t>Хоцкова О.Г.</w:t>
            </w:r>
          </w:p>
        </w:tc>
      </w:tr>
      <w:tr w:rsidR="00BE1899" w:rsidRPr="00F510D9" w:rsidTr="007D56E4">
        <w:trPr>
          <w:trHeight w:val="31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99" w:rsidRPr="00F510D9" w:rsidRDefault="00BE1899" w:rsidP="00BE1899">
            <w:pPr>
              <w:pStyle w:val="a4"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899" w:rsidRPr="00F510D9" w:rsidRDefault="00BE1899" w:rsidP="007D56E4">
            <w:r w:rsidRPr="00F510D9">
              <w:t>Хусаинова Венера Линуровна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899" w:rsidRPr="00F510D9" w:rsidRDefault="00BE1899" w:rsidP="007D56E4">
            <w:pPr>
              <w:jc w:val="center"/>
            </w:pPr>
            <w:r w:rsidRPr="00F510D9">
              <w:t>5211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899" w:rsidRPr="00F510D9" w:rsidRDefault="00BE1899" w:rsidP="007D56E4">
            <w:r w:rsidRPr="00F510D9">
              <w:t>Гиль О.В.</w:t>
            </w:r>
          </w:p>
        </w:tc>
      </w:tr>
      <w:tr w:rsidR="00BE1899" w:rsidRPr="00F510D9" w:rsidTr="007D56E4">
        <w:trPr>
          <w:trHeight w:val="31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99" w:rsidRPr="00F510D9" w:rsidRDefault="00BE1899" w:rsidP="00BE1899">
            <w:pPr>
              <w:pStyle w:val="a4"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899" w:rsidRPr="00F510D9" w:rsidRDefault="00BE1899" w:rsidP="007D56E4">
            <w:r w:rsidRPr="00F510D9">
              <w:t>Ерёмина Анна Витальевна</w:t>
            </w:r>
            <w:r w:rsidRPr="00F510D9">
              <w:tab/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899" w:rsidRPr="00F510D9" w:rsidRDefault="00BE1899" w:rsidP="007D56E4">
            <w:pPr>
              <w:jc w:val="center"/>
            </w:pPr>
            <w:r w:rsidRPr="00F510D9">
              <w:t>5212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899" w:rsidRPr="00F510D9" w:rsidRDefault="00BE1899" w:rsidP="007D56E4">
            <w:r w:rsidRPr="00F510D9">
              <w:t>Гиль О.В.</w:t>
            </w:r>
          </w:p>
        </w:tc>
      </w:tr>
      <w:tr w:rsidR="00BE1899" w:rsidRPr="00F510D9" w:rsidTr="007D56E4">
        <w:trPr>
          <w:trHeight w:val="31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99" w:rsidRPr="00F510D9" w:rsidRDefault="00BE1899" w:rsidP="00BE1899">
            <w:pPr>
              <w:pStyle w:val="a4"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899" w:rsidRPr="00F510D9" w:rsidRDefault="00BE1899" w:rsidP="007D56E4">
            <w:r w:rsidRPr="00F510D9">
              <w:t>Кириллова Алина Сергеевна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899" w:rsidRPr="00F510D9" w:rsidRDefault="00BE1899" w:rsidP="007D56E4">
            <w:pPr>
              <w:jc w:val="center"/>
            </w:pPr>
            <w:r w:rsidRPr="00F510D9">
              <w:t>5212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899" w:rsidRPr="00F510D9" w:rsidRDefault="00BE1899" w:rsidP="007D56E4">
            <w:r w:rsidRPr="00F510D9">
              <w:t>Гиль О.В.</w:t>
            </w:r>
          </w:p>
        </w:tc>
      </w:tr>
      <w:tr w:rsidR="00BE1899" w:rsidRPr="00F510D9" w:rsidTr="007D56E4">
        <w:trPr>
          <w:trHeight w:val="31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99" w:rsidRPr="00F510D9" w:rsidRDefault="00BE1899" w:rsidP="00BE1899">
            <w:pPr>
              <w:pStyle w:val="a4"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899" w:rsidRPr="00F510D9" w:rsidRDefault="00BE1899" w:rsidP="007D56E4">
            <w:r w:rsidRPr="00F510D9">
              <w:t>Мухаметшина Мария Вадимовна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899" w:rsidRPr="00F510D9" w:rsidRDefault="00BE1899" w:rsidP="007D56E4">
            <w:pPr>
              <w:jc w:val="center"/>
            </w:pPr>
            <w:r w:rsidRPr="00F510D9">
              <w:t>5212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899" w:rsidRPr="00F510D9" w:rsidRDefault="00BE1899" w:rsidP="007D56E4">
            <w:r w:rsidRPr="00F510D9">
              <w:t>Лавринюк Д.И.</w:t>
            </w:r>
          </w:p>
        </w:tc>
      </w:tr>
      <w:tr w:rsidR="00BE1899" w:rsidRPr="00F510D9" w:rsidTr="007D56E4">
        <w:trPr>
          <w:trHeight w:val="31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99" w:rsidRPr="00F510D9" w:rsidRDefault="00BE1899" w:rsidP="00BE1899">
            <w:pPr>
              <w:pStyle w:val="a4"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899" w:rsidRPr="00F510D9" w:rsidRDefault="00BE1899" w:rsidP="007D56E4">
            <w:r w:rsidRPr="00F510D9">
              <w:t>Прохорова Ольга Сергеевна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899" w:rsidRPr="00F510D9" w:rsidRDefault="00BE1899" w:rsidP="007D56E4">
            <w:pPr>
              <w:jc w:val="center"/>
            </w:pPr>
            <w:r w:rsidRPr="00F510D9">
              <w:t>5212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899" w:rsidRPr="00F510D9" w:rsidRDefault="00BE1899" w:rsidP="007D56E4">
            <w:r w:rsidRPr="00F510D9">
              <w:t>Лавринюк Д.И.</w:t>
            </w:r>
          </w:p>
        </w:tc>
      </w:tr>
      <w:tr w:rsidR="00BE1899" w:rsidRPr="00F510D9" w:rsidTr="007D56E4">
        <w:trPr>
          <w:trHeight w:val="31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99" w:rsidRPr="00F510D9" w:rsidRDefault="00BE1899" w:rsidP="00BE1899">
            <w:pPr>
              <w:pStyle w:val="a4"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899" w:rsidRPr="00F510D9" w:rsidRDefault="00BE1899" w:rsidP="007D56E4">
            <w:r w:rsidRPr="00F510D9">
              <w:t>Тюрина Юлия Игоревна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899" w:rsidRPr="00F510D9" w:rsidRDefault="00BE1899" w:rsidP="007D56E4">
            <w:pPr>
              <w:jc w:val="center"/>
            </w:pPr>
            <w:r w:rsidRPr="00F510D9">
              <w:t>5212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899" w:rsidRPr="00F510D9" w:rsidRDefault="00BE1899" w:rsidP="007D56E4">
            <w:r w:rsidRPr="00F510D9">
              <w:t>Лавринюк Д.И.</w:t>
            </w:r>
          </w:p>
        </w:tc>
      </w:tr>
      <w:tr w:rsidR="00BE1899" w:rsidRPr="00F510D9" w:rsidTr="007D56E4">
        <w:trPr>
          <w:trHeight w:val="31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99" w:rsidRPr="00F510D9" w:rsidRDefault="00BE1899" w:rsidP="00BE1899">
            <w:pPr>
              <w:pStyle w:val="a4"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899" w:rsidRPr="00F510D9" w:rsidRDefault="00BE1899" w:rsidP="007D56E4">
            <w:r w:rsidRPr="00F510D9">
              <w:t>Чащина Анжелика Андреевна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899" w:rsidRPr="00F510D9" w:rsidRDefault="00BE1899" w:rsidP="007D56E4">
            <w:pPr>
              <w:jc w:val="center"/>
            </w:pPr>
            <w:r w:rsidRPr="00F510D9">
              <w:t>5212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899" w:rsidRPr="00F510D9" w:rsidRDefault="00BE1899" w:rsidP="007D56E4">
            <w:r w:rsidRPr="00F510D9">
              <w:t xml:space="preserve">Гагина О.В. </w:t>
            </w:r>
          </w:p>
        </w:tc>
      </w:tr>
      <w:tr w:rsidR="00BE1899" w:rsidRPr="00F510D9" w:rsidTr="007D56E4">
        <w:trPr>
          <w:trHeight w:val="313"/>
        </w:trPr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1899" w:rsidRPr="00F510D9" w:rsidRDefault="00BE1899" w:rsidP="00BE1899">
            <w:pPr>
              <w:pStyle w:val="a4"/>
              <w:numPr>
                <w:ilvl w:val="0"/>
                <w:numId w:val="20"/>
              </w:numPr>
              <w:autoSpaceDE/>
              <w:autoSpaceDN/>
              <w:adjustRightInd/>
              <w:jc w:val="center"/>
              <w:rPr>
                <w:b/>
              </w:rPr>
            </w:pPr>
          </w:p>
        </w:tc>
        <w:tc>
          <w:tcPr>
            <w:tcW w:w="4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BE1899" w:rsidRPr="00F510D9" w:rsidRDefault="00BE1899" w:rsidP="007D56E4">
            <w:r w:rsidRPr="00F510D9">
              <w:t>Чепкасова Софья Андреевна</w:t>
            </w:r>
          </w:p>
        </w:tc>
        <w:tc>
          <w:tcPr>
            <w:tcW w:w="1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899" w:rsidRPr="00F510D9" w:rsidRDefault="00BE1899" w:rsidP="007D56E4">
            <w:pPr>
              <w:jc w:val="center"/>
            </w:pPr>
            <w:r w:rsidRPr="00F510D9">
              <w:t>5212</w:t>
            </w:r>
          </w:p>
        </w:tc>
        <w:tc>
          <w:tcPr>
            <w:tcW w:w="3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1899" w:rsidRPr="00F510D9" w:rsidRDefault="00BE1899" w:rsidP="007D56E4">
            <w:r w:rsidRPr="00F510D9">
              <w:t>Гагина О.В.</w:t>
            </w:r>
          </w:p>
        </w:tc>
      </w:tr>
    </w:tbl>
    <w:p w:rsidR="00BE1899" w:rsidRDefault="00BE1899" w:rsidP="000E38AE">
      <w:pPr>
        <w:pStyle w:val="af1"/>
        <w:rPr>
          <w:rFonts w:ascii="Times New Roman" w:hAnsi="Times New Roman" w:cs="Times New Roman"/>
          <w:sz w:val="24"/>
          <w:szCs w:val="24"/>
        </w:rPr>
      </w:pPr>
    </w:p>
    <w:p w:rsidR="008E637D" w:rsidRPr="000E38AE" w:rsidRDefault="008E637D" w:rsidP="000E38AE">
      <w:pPr>
        <w:pStyle w:val="af1"/>
        <w:rPr>
          <w:rFonts w:ascii="Times New Roman" w:hAnsi="Times New Roman" w:cs="Times New Roman"/>
          <w:sz w:val="24"/>
          <w:szCs w:val="24"/>
        </w:rPr>
      </w:pPr>
      <w:r w:rsidRPr="000E38AE">
        <w:rPr>
          <w:rFonts w:ascii="Times New Roman" w:hAnsi="Times New Roman" w:cs="Times New Roman"/>
          <w:sz w:val="24"/>
          <w:szCs w:val="24"/>
        </w:rPr>
        <w:t xml:space="preserve">Из табл.№1 видно, что показатели </w:t>
      </w:r>
      <w:r w:rsidR="00D02845">
        <w:rPr>
          <w:rFonts w:ascii="Times New Roman" w:hAnsi="Times New Roman" w:cs="Times New Roman"/>
          <w:b/>
          <w:sz w:val="24"/>
          <w:szCs w:val="24"/>
        </w:rPr>
        <w:t>2023-2024</w:t>
      </w:r>
      <w:r w:rsidR="00F701F4" w:rsidRPr="000E38AE">
        <w:rPr>
          <w:rFonts w:ascii="Times New Roman" w:hAnsi="Times New Roman" w:cs="Times New Roman"/>
          <w:sz w:val="24"/>
          <w:szCs w:val="24"/>
        </w:rPr>
        <w:t xml:space="preserve"> года </w:t>
      </w:r>
      <w:r w:rsidRPr="000E38AE">
        <w:rPr>
          <w:rFonts w:ascii="Times New Roman" w:hAnsi="Times New Roman" w:cs="Times New Roman"/>
          <w:sz w:val="24"/>
          <w:szCs w:val="24"/>
        </w:rPr>
        <w:t xml:space="preserve"> </w:t>
      </w:r>
      <w:r w:rsidR="00FF5026" w:rsidRPr="000E38AE">
        <w:rPr>
          <w:rFonts w:ascii="Times New Roman" w:hAnsi="Times New Roman" w:cs="Times New Roman"/>
          <w:sz w:val="24"/>
          <w:szCs w:val="24"/>
        </w:rPr>
        <w:t xml:space="preserve">остались на прежнем уровне </w:t>
      </w:r>
      <w:r w:rsidRPr="000E38AE">
        <w:rPr>
          <w:rFonts w:ascii="Times New Roman" w:hAnsi="Times New Roman" w:cs="Times New Roman"/>
          <w:sz w:val="24"/>
          <w:szCs w:val="24"/>
        </w:rPr>
        <w:t xml:space="preserve">в сравнении с </w:t>
      </w:r>
      <w:r w:rsidR="00D02845">
        <w:rPr>
          <w:rFonts w:ascii="Times New Roman" w:hAnsi="Times New Roman" w:cs="Times New Roman"/>
          <w:b/>
          <w:sz w:val="24"/>
          <w:szCs w:val="24"/>
        </w:rPr>
        <w:t>2022-23</w:t>
      </w:r>
      <w:r w:rsidR="00F701F4" w:rsidRPr="000E38AE">
        <w:rPr>
          <w:rFonts w:ascii="Times New Roman" w:hAnsi="Times New Roman" w:cs="Times New Roman"/>
          <w:sz w:val="24"/>
          <w:szCs w:val="24"/>
        </w:rPr>
        <w:t xml:space="preserve"> уч </w:t>
      </w:r>
      <w:r w:rsidR="00FF5026" w:rsidRPr="000E38AE">
        <w:rPr>
          <w:rFonts w:ascii="Times New Roman" w:hAnsi="Times New Roman" w:cs="Times New Roman"/>
          <w:sz w:val="24"/>
          <w:szCs w:val="24"/>
        </w:rPr>
        <w:t>.</w:t>
      </w:r>
    </w:p>
    <w:p w:rsidR="008E637D" w:rsidRPr="000E38AE" w:rsidRDefault="00CC1B34" w:rsidP="000E38AE">
      <w:pPr>
        <w:pStyle w:val="af1"/>
        <w:rPr>
          <w:rFonts w:ascii="Times New Roman" w:hAnsi="Times New Roman" w:cs="Times New Roman"/>
          <w:b/>
          <w:sz w:val="24"/>
          <w:szCs w:val="24"/>
        </w:rPr>
      </w:pPr>
      <w:r w:rsidRPr="000E38AE">
        <w:rPr>
          <w:rFonts w:ascii="Times New Roman" w:hAnsi="Times New Roman" w:cs="Times New Roman"/>
          <w:sz w:val="24"/>
          <w:szCs w:val="24"/>
        </w:rPr>
        <w:t>Несмотря на то что 6</w:t>
      </w:r>
      <w:r w:rsidR="008E637D" w:rsidRPr="000E38AE">
        <w:rPr>
          <w:rFonts w:ascii="Times New Roman" w:hAnsi="Times New Roman" w:cs="Times New Roman"/>
          <w:sz w:val="24"/>
          <w:szCs w:val="24"/>
        </w:rPr>
        <w:t>0% учителей кафедры имеют педагогический стаж от 20  и более лет, большинство педагогов систематически занимаются самообразованием через посещение методических мероприятий различного уровня: семин</w:t>
      </w:r>
      <w:r w:rsidR="000E38AE">
        <w:rPr>
          <w:rFonts w:ascii="Times New Roman" w:hAnsi="Times New Roman" w:cs="Times New Roman"/>
          <w:sz w:val="24"/>
          <w:szCs w:val="24"/>
        </w:rPr>
        <w:t>арах по ФГОС, УМК, курсы повышения квалификации:</w:t>
      </w:r>
    </w:p>
    <w:p w:rsidR="008E637D" w:rsidRDefault="008E637D" w:rsidP="008E637D">
      <w:pPr>
        <w:pStyle w:val="a3"/>
        <w:jc w:val="center"/>
      </w:pPr>
      <w:r>
        <w:rPr>
          <w:b/>
        </w:rPr>
        <w:t>Курсы повышения квалификации</w:t>
      </w:r>
    </w:p>
    <w:p w:rsidR="008E637D" w:rsidRDefault="0066740B" w:rsidP="008E637D">
      <w:pPr>
        <w:pStyle w:val="a3"/>
        <w:ind w:firstLine="708"/>
        <w:jc w:val="center"/>
      </w:pPr>
      <w:r>
        <w:rPr>
          <w:b/>
        </w:rPr>
        <w:t>2023-2024</w:t>
      </w:r>
      <w:r w:rsidR="008E637D">
        <w:rPr>
          <w:b/>
        </w:rPr>
        <w:t>уч год</w:t>
      </w:r>
    </w:p>
    <w:p w:rsidR="008E637D" w:rsidRPr="005E38E6" w:rsidRDefault="008E637D" w:rsidP="008E637D">
      <w:pPr>
        <w:pStyle w:val="a3"/>
        <w:jc w:val="both"/>
        <w:rPr>
          <w:i/>
        </w:rPr>
      </w:pPr>
      <w:r w:rsidRPr="005E38E6">
        <w:rPr>
          <w:i/>
        </w:rPr>
        <w:t>Табл.№2</w:t>
      </w:r>
    </w:p>
    <w:tbl>
      <w:tblPr>
        <w:tblW w:w="9658" w:type="dxa"/>
        <w:tblLayout w:type="fixed"/>
        <w:tblLook w:val="0000" w:firstRow="0" w:lastRow="0" w:firstColumn="0" w:lastColumn="0" w:noHBand="0" w:noVBand="0"/>
      </w:tblPr>
      <w:tblGrid>
        <w:gridCol w:w="564"/>
        <w:gridCol w:w="1430"/>
        <w:gridCol w:w="1375"/>
        <w:gridCol w:w="1984"/>
        <w:gridCol w:w="851"/>
        <w:gridCol w:w="1653"/>
        <w:gridCol w:w="1801"/>
      </w:tblGrid>
      <w:tr w:rsidR="008E637D" w:rsidTr="00E53EFA"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637D" w:rsidRPr="00C62B98" w:rsidRDefault="008E637D" w:rsidP="008E637D">
            <w:pPr>
              <w:pStyle w:val="a3"/>
              <w:jc w:val="both"/>
            </w:pPr>
            <w:r w:rsidRPr="00C62B98">
              <w:t>№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637D" w:rsidRPr="00C62B98" w:rsidRDefault="008E637D" w:rsidP="008E637D">
            <w:pPr>
              <w:pStyle w:val="a3"/>
              <w:jc w:val="both"/>
            </w:pPr>
            <w:r w:rsidRPr="00C62B98">
              <w:t>Ф.И.О. педагога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637D" w:rsidRPr="00C62B98" w:rsidRDefault="008E637D" w:rsidP="008E637D">
            <w:pPr>
              <w:pStyle w:val="a3"/>
              <w:jc w:val="both"/>
            </w:pPr>
            <w:r w:rsidRPr="00C62B98">
              <w:t>Место прохождения ПК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637D" w:rsidRPr="00C62B98" w:rsidRDefault="008E637D" w:rsidP="008E637D">
            <w:pPr>
              <w:pStyle w:val="a3"/>
              <w:jc w:val="both"/>
            </w:pPr>
            <w:r w:rsidRPr="00C62B98">
              <w:t>Срок прохождения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637D" w:rsidRPr="00C62B98" w:rsidRDefault="008E637D" w:rsidP="008E637D">
            <w:pPr>
              <w:pStyle w:val="a3"/>
              <w:jc w:val="both"/>
            </w:pPr>
            <w:r w:rsidRPr="00C62B98">
              <w:t>Кол-во часов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637D" w:rsidRPr="00C62B98" w:rsidRDefault="008E637D" w:rsidP="008E637D">
            <w:pPr>
              <w:pStyle w:val="a3"/>
              <w:jc w:val="both"/>
            </w:pPr>
            <w:r w:rsidRPr="00C62B98">
              <w:t>Тема курсов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8E637D" w:rsidRPr="00C62B98" w:rsidRDefault="008E637D" w:rsidP="008E637D">
            <w:pPr>
              <w:pStyle w:val="a3"/>
              <w:jc w:val="both"/>
            </w:pPr>
            <w:r w:rsidRPr="00C62B98">
              <w:t>Вид документа</w:t>
            </w:r>
          </w:p>
        </w:tc>
      </w:tr>
      <w:tr w:rsidR="00CC1B34" w:rsidTr="00E53EFA"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C1B34" w:rsidRPr="00C62B98" w:rsidRDefault="00934ECC" w:rsidP="008E637D">
            <w:pPr>
              <w:pStyle w:val="a3"/>
              <w:jc w:val="both"/>
            </w:pPr>
            <w:r>
              <w:t>1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C1B34" w:rsidRPr="00C62B98" w:rsidRDefault="00CC1B34" w:rsidP="008E637D">
            <w:pPr>
              <w:pStyle w:val="a3"/>
              <w:jc w:val="both"/>
            </w:pPr>
            <w:r>
              <w:t>Гагина О.В.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C1B34" w:rsidRPr="00C62B98" w:rsidRDefault="00D02845" w:rsidP="008E637D">
            <w:pPr>
              <w:pStyle w:val="a3"/>
              <w:jc w:val="both"/>
            </w:pPr>
            <w:r>
              <w:t>Центр дистанционного образования АО « Академия «Просвещение»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C1B34" w:rsidRPr="00C62B98" w:rsidRDefault="00D02845" w:rsidP="008E637D">
            <w:pPr>
              <w:pStyle w:val="a3"/>
              <w:jc w:val="both"/>
            </w:pPr>
            <w:r>
              <w:t>Декабрь 2023</w:t>
            </w:r>
            <w:r w:rsidR="00CC1B34">
              <w:t>г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C1B34" w:rsidRPr="00C62B98" w:rsidRDefault="00CC1B34" w:rsidP="008E637D">
            <w:pPr>
              <w:pStyle w:val="a3"/>
              <w:jc w:val="both"/>
            </w:pPr>
            <w:r>
              <w:t>72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C1B34" w:rsidRPr="00C62B98" w:rsidRDefault="00CD153A" w:rsidP="00D02845">
            <w:pPr>
              <w:pStyle w:val="a3"/>
              <w:jc w:val="both"/>
            </w:pPr>
            <w:r w:rsidRPr="000B210F">
              <w:t>Курсы повышения квалификации</w:t>
            </w:r>
            <w:r>
              <w:t xml:space="preserve"> «</w:t>
            </w:r>
            <w:r w:rsidR="00D02845">
              <w:t>Федеральная образовательная программа начального общего образования:               компоненты содержания и планируемые результаты»</w:t>
            </w:r>
            <w:r>
              <w:t>»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CC1B34" w:rsidRDefault="00CC1B34" w:rsidP="00CC1B34">
            <w:r>
              <w:t>Удостоверение</w:t>
            </w:r>
          </w:p>
          <w:p w:rsidR="00CC1B34" w:rsidRPr="00C62B98" w:rsidRDefault="00CC1B34" w:rsidP="00CC1B34">
            <w:pPr>
              <w:pStyle w:val="a3"/>
              <w:jc w:val="both"/>
            </w:pPr>
          </w:p>
        </w:tc>
      </w:tr>
      <w:tr w:rsidR="00D02845" w:rsidTr="00E53EFA"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2845" w:rsidRPr="00C62B98" w:rsidRDefault="00D02845" w:rsidP="008E637D">
            <w:pPr>
              <w:pStyle w:val="a3"/>
              <w:jc w:val="both"/>
            </w:pPr>
            <w:r>
              <w:t>2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2845" w:rsidRPr="00C62B98" w:rsidRDefault="00D02845" w:rsidP="008E637D">
            <w:pPr>
              <w:pStyle w:val="a3"/>
              <w:jc w:val="both"/>
            </w:pPr>
            <w:r>
              <w:t>Кинчина Н.О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2845" w:rsidRPr="00C62B98" w:rsidRDefault="00D02845" w:rsidP="00EA6F58">
            <w:pPr>
              <w:pStyle w:val="a3"/>
              <w:jc w:val="both"/>
            </w:pPr>
            <w:r>
              <w:t>Центр дистанционного образован</w:t>
            </w:r>
            <w:r>
              <w:lastRenderedPageBreak/>
              <w:t>ия АО « Академия «Просвещение»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2845" w:rsidRPr="00C62B98" w:rsidRDefault="00D02845" w:rsidP="00EA6F58">
            <w:pPr>
              <w:pStyle w:val="a3"/>
              <w:jc w:val="both"/>
            </w:pPr>
            <w:r>
              <w:lastRenderedPageBreak/>
              <w:t>Декабрь 2023г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2845" w:rsidRPr="00C62B98" w:rsidRDefault="00D02845" w:rsidP="00EA6F58">
            <w:pPr>
              <w:pStyle w:val="a3"/>
              <w:jc w:val="both"/>
            </w:pPr>
            <w:r>
              <w:t>72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2845" w:rsidRPr="00C62B98" w:rsidRDefault="00D02845" w:rsidP="00EA6F58">
            <w:pPr>
              <w:pStyle w:val="a3"/>
              <w:jc w:val="both"/>
            </w:pPr>
            <w:r w:rsidRPr="000B210F">
              <w:t>Курсы повышения квалификации</w:t>
            </w:r>
            <w:r>
              <w:t xml:space="preserve"> </w:t>
            </w:r>
            <w:r>
              <w:lastRenderedPageBreak/>
              <w:t>«Федеральная образовательная программа начального общего образования:               компоненты содержания и планируемые результаты»»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2845" w:rsidRPr="00C62B98" w:rsidRDefault="00D02845" w:rsidP="00EA6F58">
            <w:pPr>
              <w:pStyle w:val="a3"/>
              <w:jc w:val="both"/>
            </w:pPr>
            <w:r>
              <w:lastRenderedPageBreak/>
              <w:t xml:space="preserve">Центр дистанционного образования АО « </w:t>
            </w:r>
            <w:r>
              <w:lastRenderedPageBreak/>
              <w:t>Академия «Просвещение»</w:t>
            </w:r>
          </w:p>
        </w:tc>
      </w:tr>
      <w:tr w:rsidR="00D02845" w:rsidTr="00E53EFA"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2845" w:rsidRPr="00C62B98" w:rsidRDefault="00D02845" w:rsidP="008E637D">
            <w:pPr>
              <w:pStyle w:val="a3"/>
              <w:jc w:val="both"/>
            </w:pPr>
            <w:r>
              <w:lastRenderedPageBreak/>
              <w:t>3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2845" w:rsidRPr="00C62B98" w:rsidRDefault="00D02845" w:rsidP="008E637D">
            <w:pPr>
              <w:pStyle w:val="a3"/>
              <w:jc w:val="both"/>
            </w:pPr>
            <w:r>
              <w:t>Хоцкова О.Г.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2845" w:rsidRPr="00C62B98" w:rsidRDefault="00D02845" w:rsidP="00EA6F58">
            <w:pPr>
              <w:pStyle w:val="a3"/>
              <w:jc w:val="both"/>
            </w:pPr>
            <w:r>
              <w:t>Центр дистанционного образования АО « Академия «Просвещение»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2845" w:rsidRPr="00C62B98" w:rsidRDefault="00D02845" w:rsidP="00EA6F58">
            <w:pPr>
              <w:pStyle w:val="a3"/>
              <w:jc w:val="both"/>
            </w:pPr>
            <w:r>
              <w:t>Декабрь 2023г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2845" w:rsidRPr="00C62B98" w:rsidRDefault="00D02845" w:rsidP="00EA6F58">
            <w:pPr>
              <w:pStyle w:val="a3"/>
              <w:jc w:val="both"/>
            </w:pPr>
            <w:r>
              <w:t>72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2845" w:rsidRPr="00C62B98" w:rsidRDefault="00D02845" w:rsidP="00EA6F58">
            <w:pPr>
              <w:pStyle w:val="a3"/>
              <w:jc w:val="both"/>
            </w:pPr>
            <w:r w:rsidRPr="000B210F">
              <w:t>Курсы повышения квалификации</w:t>
            </w:r>
            <w:r>
              <w:t xml:space="preserve"> «Федеральная образовательная программа начального общего образования:               компоненты содержания и планируемые результаты»»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2845" w:rsidRPr="00C62B98" w:rsidRDefault="00D02845" w:rsidP="00EA6F58">
            <w:pPr>
              <w:pStyle w:val="a3"/>
              <w:jc w:val="both"/>
            </w:pPr>
            <w:r>
              <w:t>Центр дистанционного образования АО « Академия «Просвещение»</w:t>
            </w:r>
          </w:p>
        </w:tc>
      </w:tr>
      <w:tr w:rsidR="00D02845" w:rsidTr="00E53EFA"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2845" w:rsidRPr="00C62B98" w:rsidRDefault="00D02845" w:rsidP="008E637D">
            <w:pPr>
              <w:pStyle w:val="a3"/>
              <w:jc w:val="both"/>
            </w:pPr>
            <w:r>
              <w:t>4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2845" w:rsidRPr="00C62B98" w:rsidRDefault="00D02845" w:rsidP="008E637D">
            <w:pPr>
              <w:pStyle w:val="a3"/>
              <w:jc w:val="both"/>
            </w:pPr>
            <w:r>
              <w:t>Шадрина М.В.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2845" w:rsidRPr="00C62B98" w:rsidRDefault="00D02845" w:rsidP="00EA6F58">
            <w:pPr>
              <w:pStyle w:val="a3"/>
              <w:jc w:val="both"/>
            </w:pPr>
            <w:r>
              <w:t>Центр дистанционного образования АО « Академия «Просвещение»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2845" w:rsidRPr="00C62B98" w:rsidRDefault="00D02845" w:rsidP="00EA6F58">
            <w:pPr>
              <w:pStyle w:val="a3"/>
              <w:jc w:val="both"/>
            </w:pPr>
            <w:r>
              <w:t>Декабрь 2023г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2845" w:rsidRPr="00C62B98" w:rsidRDefault="00D02845" w:rsidP="00EA6F58">
            <w:pPr>
              <w:pStyle w:val="a3"/>
              <w:jc w:val="both"/>
            </w:pPr>
            <w:r>
              <w:t>72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2845" w:rsidRPr="00C62B98" w:rsidRDefault="00D02845" w:rsidP="00EA6F58">
            <w:pPr>
              <w:pStyle w:val="a3"/>
              <w:jc w:val="both"/>
            </w:pPr>
            <w:r w:rsidRPr="000B210F">
              <w:t>Курсы повышения квалификации</w:t>
            </w:r>
            <w:r>
              <w:t xml:space="preserve"> «Федеральная образовательная программа начального общего образования:               компоненты содержания и планируемые результаты»»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2845" w:rsidRPr="00C62B98" w:rsidRDefault="00D02845" w:rsidP="00EA6F58">
            <w:pPr>
              <w:pStyle w:val="a3"/>
              <w:jc w:val="both"/>
            </w:pPr>
            <w:r>
              <w:t>Центр дистанционного образования АО « Академия «Просвещение»</w:t>
            </w:r>
          </w:p>
        </w:tc>
      </w:tr>
      <w:tr w:rsidR="00D02845" w:rsidTr="00E53EFA"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2845" w:rsidRPr="00C62B98" w:rsidRDefault="00D02845" w:rsidP="008E637D">
            <w:pPr>
              <w:pStyle w:val="a3"/>
              <w:jc w:val="both"/>
            </w:pPr>
            <w:r>
              <w:t>5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2845" w:rsidRPr="00C62B98" w:rsidRDefault="00D02845" w:rsidP="008E637D">
            <w:pPr>
              <w:pStyle w:val="a3"/>
              <w:jc w:val="both"/>
            </w:pPr>
            <w:r>
              <w:t>РылееваД.И.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2845" w:rsidRPr="00C62B98" w:rsidRDefault="00D02845" w:rsidP="00EA6F58">
            <w:pPr>
              <w:pStyle w:val="a3"/>
              <w:jc w:val="both"/>
            </w:pPr>
            <w:r>
              <w:t>Центр дистанционного образования АО « Академия «Просвещение»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2845" w:rsidRPr="00C62B98" w:rsidRDefault="00D02845" w:rsidP="00EA6F58">
            <w:pPr>
              <w:pStyle w:val="a3"/>
              <w:jc w:val="both"/>
            </w:pPr>
            <w:r>
              <w:t>Декабрь 2023г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2845" w:rsidRPr="00C62B98" w:rsidRDefault="00D02845" w:rsidP="00EA6F58">
            <w:pPr>
              <w:pStyle w:val="a3"/>
              <w:jc w:val="both"/>
            </w:pPr>
            <w:r>
              <w:t>72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2845" w:rsidRPr="00C62B98" w:rsidRDefault="00D02845" w:rsidP="00EA6F58">
            <w:pPr>
              <w:pStyle w:val="a3"/>
              <w:jc w:val="both"/>
            </w:pPr>
            <w:r w:rsidRPr="000B210F">
              <w:t>Курсы повышения квалификации</w:t>
            </w:r>
            <w:r>
              <w:t xml:space="preserve"> «Федеральная образовательная </w:t>
            </w:r>
            <w:r>
              <w:lastRenderedPageBreak/>
              <w:t>программа начального общего образования:               компоненты содержания и планируемые результаты»»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2845" w:rsidRPr="00C62B98" w:rsidRDefault="00D02845" w:rsidP="00EA6F58">
            <w:pPr>
              <w:pStyle w:val="a3"/>
              <w:jc w:val="both"/>
            </w:pPr>
            <w:r>
              <w:lastRenderedPageBreak/>
              <w:t>Центр дистанционного образования АО « Академия «Просвещение»</w:t>
            </w:r>
          </w:p>
        </w:tc>
      </w:tr>
      <w:tr w:rsidR="00D02845" w:rsidTr="00E53EFA"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2845" w:rsidRPr="00C62B98" w:rsidRDefault="00D02845" w:rsidP="008E637D">
            <w:pPr>
              <w:pStyle w:val="a3"/>
              <w:jc w:val="both"/>
            </w:pPr>
            <w:r>
              <w:lastRenderedPageBreak/>
              <w:t>6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2845" w:rsidRPr="00C62B98" w:rsidRDefault="00D02845" w:rsidP="008E637D">
            <w:pPr>
              <w:pStyle w:val="a3"/>
              <w:jc w:val="both"/>
            </w:pPr>
            <w:r>
              <w:t>Избышева В.А.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2845" w:rsidRPr="00C62B98" w:rsidRDefault="00D02845" w:rsidP="00EA6F58">
            <w:pPr>
              <w:pStyle w:val="a3"/>
              <w:jc w:val="both"/>
            </w:pPr>
            <w:r>
              <w:t>Центр дистанционного образования АО « Академия «Просвещение»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2845" w:rsidRPr="00C62B98" w:rsidRDefault="00D02845" w:rsidP="00EA6F58">
            <w:pPr>
              <w:pStyle w:val="a3"/>
              <w:jc w:val="both"/>
            </w:pPr>
            <w:r>
              <w:t>Декабрь 2023г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2845" w:rsidRPr="00C62B98" w:rsidRDefault="00D02845" w:rsidP="00EA6F58">
            <w:pPr>
              <w:pStyle w:val="a3"/>
              <w:jc w:val="both"/>
            </w:pPr>
            <w:r>
              <w:t>72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2845" w:rsidRPr="00C62B98" w:rsidRDefault="00D02845" w:rsidP="00EA6F58">
            <w:pPr>
              <w:pStyle w:val="a3"/>
              <w:jc w:val="both"/>
            </w:pPr>
            <w:r w:rsidRPr="000B210F">
              <w:t>Курсы повышения квалификации</w:t>
            </w:r>
            <w:r>
              <w:t xml:space="preserve"> «Федеральная образовательная программа начального общего образования:               компоненты содержания и планируемые результаты»»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2845" w:rsidRPr="00C62B98" w:rsidRDefault="00D02845" w:rsidP="00EA6F58">
            <w:pPr>
              <w:pStyle w:val="a3"/>
              <w:jc w:val="both"/>
            </w:pPr>
            <w:r>
              <w:t>Центр дистанционного образования АО « Академия «Просвещение»</w:t>
            </w:r>
          </w:p>
        </w:tc>
      </w:tr>
      <w:tr w:rsidR="00D02845" w:rsidTr="00E53EFA"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2845" w:rsidRPr="00C62B98" w:rsidRDefault="00D02845" w:rsidP="008E637D">
            <w:pPr>
              <w:pStyle w:val="a3"/>
              <w:jc w:val="both"/>
            </w:pPr>
            <w:r>
              <w:t>7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2845" w:rsidRDefault="00D02845" w:rsidP="008E637D">
            <w:pPr>
              <w:pStyle w:val="a3"/>
              <w:jc w:val="both"/>
            </w:pPr>
            <w:r>
              <w:t>Шинкевич  А.М.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2845" w:rsidRPr="00C62B98" w:rsidRDefault="00D02845" w:rsidP="00EA6F58">
            <w:pPr>
              <w:pStyle w:val="a3"/>
              <w:jc w:val="both"/>
            </w:pPr>
            <w:r>
              <w:t>Центр дистанционного образования АО « Академия «Просвещение»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2845" w:rsidRPr="00C62B98" w:rsidRDefault="00D02845" w:rsidP="00EA6F58">
            <w:pPr>
              <w:pStyle w:val="a3"/>
              <w:jc w:val="both"/>
            </w:pPr>
            <w:r>
              <w:t>Декабрь 2023г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2845" w:rsidRPr="00C62B98" w:rsidRDefault="00D02845" w:rsidP="00EA6F58">
            <w:pPr>
              <w:pStyle w:val="a3"/>
              <w:jc w:val="both"/>
            </w:pPr>
            <w:r>
              <w:t>72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2845" w:rsidRPr="00C62B98" w:rsidRDefault="00D02845" w:rsidP="00EA6F58">
            <w:pPr>
              <w:pStyle w:val="a3"/>
              <w:jc w:val="both"/>
            </w:pPr>
            <w:r w:rsidRPr="000B210F">
              <w:t>Курсы повышения квалификации</w:t>
            </w:r>
            <w:r>
              <w:t xml:space="preserve"> «Федеральная образовательная программа начального общего образования:               компоненты содержания и планируемые результаты»»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2845" w:rsidRPr="00C62B98" w:rsidRDefault="00D02845" w:rsidP="00EA6F58">
            <w:pPr>
              <w:pStyle w:val="a3"/>
              <w:jc w:val="both"/>
            </w:pPr>
            <w:r>
              <w:t>Центр дистанционного образования АО « Академия «Просвещение»</w:t>
            </w:r>
          </w:p>
        </w:tc>
      </w:tr>
      <w:tr w:rsidR="00D02845" w:rsidTr="00E53EFA">
        <w:tc>
          <w:tcPr>
            <w:tcW w:w="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2845" w:rsidRPr="00C62B98" w:rsidRDefault="00D02845" w:rsidP="008E637D">
            <w:pPr>
              <w:pStyle w:val="a3"/>
              <w:jc w:val="both"/>
            </w:pPr>
            <w:r>
              <w:t>8</w:t>
            </w:r>
          </w:p>
        </w:tc>
        <w:tc>
          <w:tcPr>
            <w:tcW w:w="14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2845" w:rsidRDefault="00D02845" w:rsidP="008E637D">
            <w:pPr>
              <w:pStyle w:val="a3"/>
              <w:jc w:val="both"/>
            </w:pPr>
            <w:r>
              <w:t>Гиль О.В.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2845" w:rsidRPr="00C62B98" w:rsidRDefault="00D02845" w:rsidP="00EA6F58">
            <w:pPr>
              <w:pStyle w:val="a3"/>
              <w:jc w:val="both"/>
            </w:pPr>
            <w:r>
              <w:t>Центр дистанционного образования АО « Академия «Просвещение»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2845" w:rsidRPr="00C62B98" w:rsidRDefault="00D02845" w:rsidP="00EA6F58">
            <w:pPr>
              <w:pStyle w:val="a3"/>
              <w:jc w:val="both"/>
            </w:pPr>
            <w:r>
              <w:t>Декабрь 2023г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2845" w:rsidRPr="00C62B98" w:rsidRDefault="00D02845" w:rsidP="00EA6F58">
            <w:pPr>
              <w:pStyle w:val="a3"/>
              <w:jc w:val="both"/>
            </w:pPr>
            <w:r>
              <w:t>72</w:t>
            </w:r>
          </w:p>
        </w:tc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2845" w:rsidRPr="00C62B98" w:rsidRDefault="00D02845" w:rsidP="00EA6F58">
            <w:pPr>
              <w:pStyle w:val="a3"/>
              <w:jc w:val="both"/>
            </w:pPr>
            <w:r w:rsidRPr="000B210F">
              <w:t>Курсы повышения квалификации</w:t>
            </w:r>
            <w:r>
              <w:t xml:space="preserve"> «Федеральная образовательная программа начального общего образования:               </w:t>
            </w:r>
            <w:r>
              <w:lastRenderedPageBreak/>
              <w:t>компоненты содержания и планируемые результаты»»</w:t>
            </w:r>
          </w:p>
        </w:tc>
        <w:tc>
          <w:tcPr>
            <w:tcW w:w="18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:rsidR="00D02845" w:rsidRPr="00C62B98" w:rsidRDefault="00D02845" w:rsidP="00EA6F58">
            <w:pPr>
              <w:pStyle w:val="a3"/>
              <w:jc w:val="both"/>
            </w:pPr>
            <w:r>
              <w:lastRenderedPageBreak/>
              <w:t>Центр дистанционного образования АО « Академия «Просвещение»</w:t>
            </w:r>
          </w:p>
        </w:tc>
      </w:tr>
    </w:tbl>
    <w:p w:rsidR="008E637D" w:rsidRDefault="008E637D" w:rsidP="008E637D">
      <w:pPr>
        <w:rPr>
          <w:bCs/>
        </w:rPr>
      </w:pPr>
      <w:r>
        <w:rPr>
          <w:bCs/>
        </w:rPr>
        <w:lastRenderedPageBreak/>
        <w:t xml:space="preserve"> </w:t>
      </w:r>
    </w:p>
    <w:p w:rsidR="000E38AE" w:rsidRDefault="000E38AE" w:rsidP="000E38AE">
      <w:pPr>
        <w:jc w:val="center"/>
        <w:rPr>
          <w:b/>
        </w:rPr>
      </w:pPr>
      <w:r>
        <w:rPr>
          <w:b/>
        </w:rPr>
        <w:t>Т</w:t>
      </w:r>
      <w:r w:rsidRPr="000221F7">
        <w:rPr>
          <w:b/>
        </w:rPr>
        <w:t>емы по самообразованию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89"/>
        <w:gridCol w:w="3190"/>
        <w:gridCol w:w="3191"/>
      </w:tblGrid>
      <w:tr w:rsidR="000E38AE" w:rsidTr="00DD62F0">
        <w:tc>
          <w:tcPr>
            <w:tcW w:w="3190" w:type="dxa"/>
          </w:tcPr>
          <w:p w:rsidR="000E38AE" w:rsidRDefault="000E38AE" w:rsidP="00DD62F0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3190" w:type="dxa"/>
          </w:tcPr>
          <w:p w:rsidR="000E38AE" w:rsidRDefault="000E38AE" w:rsidP="00DD62F0">
            <w:pPr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3191" w:type="dxa"/>
          </w:tcPr>
          <w:p w:rsidR="000E38AE" w:rsidRDefault="000E38AE" w:rsidP="00DD62F0">
            <w:pPr>
              <w:jc w:val="center"/>
              <w:rPr>
                <w:b/>
              </w:rPr>
            </w:pPr>
            <w:r>
              <w:rPr>
                <w:b/>
              </w:rPr>
              <w:t>Реализация</w:t>
            </w:r>
          </w:p>
        </w:tc>
      </w:tr>
      <w:tr w:rsidR="000E38AE" w:rsidTr="00DD62F0">
        <w:tc>
          <w:tcPr>
            <w:tcW w:w="3190" w:type="dxa"/>
          </w:tcPr>
          <w:p w:rsidR="000E38AE" w:rsidRPr="00E26C44" w:rsidRDefault="000E38AE" w:rsidP="00DD62F0">
            <w:pPr>
              <w:rPr>
                <w:b/>
              </w:rPr>
            </w:pPr>
            <w:r w:rsidRPr="00E26C44">
              <w:rPr>
                <w:b/>
              </w:rPr>
              <w:t>Избышева В.А.</w:t>
            </w:r>
          </w:p>
        </w:tc>
        <w:tc>
          <w:tcPr>
            <w:tcW w:w="3190" w:type="dxa"/>
          </w:tcPr>
          <w:p w:rsidR="000E38AE" w:rsidRPr="00BB4FD4" w:rsidRDefault="000E38AE" w:rsidP="00DD62F0">
            <w:r w:rsidRPr="00BB4FD4">
              <w:t xml:space="preserve">« Изучение </w:t>
            </w:r>
            <w:r w:rsidRPr="00BB4FD4">
              <w:rPr>
                <w:lang w:val="en-US"/>
              </w:rPr>
              <w:t>Google</w:t>
            </w:r>
            <w:r w:rsidRPr="00BB4FD4">
              <w:t xml:space="preserve"> платформы, как с</w:t>
            </w:r>
            <w:r>
              <w:t xml:space="preserve">пособ реализации дистанционного </w:t>
            </w:r>
            <w:r w:rsidRPr="00BB4FD4">
              <w:t>обучения, основанный на использовании современных технологий»</w:t>
            </w:r>
          </w:p>
        </w:tc>
        <w:tc>
          <w:tcPr>
            <w:tcW w:w="3191" w:type="dxa"/>
          </w:tcPr>
          <w:p w:rsidR="000E38AE" w:rsidRPr="00BB4FD4" w:rsidRDefault="000E38AE" w:rsidP="00DD62F0">
            <w:r>
              <w:t>Обмен опытом на заседании МО</w:t>
            </w:r>
          </w:p>
        </w:tc>
      </w:tr>
      <w:tr w:rsidR="000E38AE" w:rsidTr="00DD62F0">
        <w:tc>
          <w:tcPr>
            <w:tcW w:w="3190" w:type="dxa"/>
          </w:tcPr>
          <w:p w:rsidR="000E38AE" w:rsidRPr="00E26C44" w:rsidRDefault="000E38AE" w:rsidP="00DD62F0">
            <w:pPr>
              <w:rPr>
                <w:b/>
              </w:rPr>
            </w:pPr>
            <w:r w:rsidRPr="00E26C44">
              <w:rPr>
                <w:b/>
              </w:rPr>
              <w:t>Хоцкова О.Г.</w:t>
            </w:r>
          </w:p>
        </w:tc>
        <w:tc>
          <w:tcPr>
            <w:tcW w:w="3190" w:type="dxa"/>
          </w:tcPr>
          <w:p w:rsidR="000E38AE" w:rsidRPr="00BB4FD4" w:rsidRDefault="000E38AE" w:rsidP="00DD62F0">
            <w:r w:rsidRPr="00BB4FD4">
              <w:t>« Современные педагогические технологии как средство повышения познавательной активности на уроках»</w:t>
            </w:r>
          </w:p>
        </w:tc>
        <w:tc>
          <w:tcPr>
            <w:tcW w:w="3191" w:type="dxa"/>
          </w:tcPr>
          <w:p w:rsidR="000E38AE" w:rsidRDefault="000E38AE" w:rsidP="00DD62F0">
            <w:r w:rsidRPr="00702AB2">
              <w:t>Обмен опытом на заседании МО</w:t>
            </w:r>
          </w:p>
        </w:tc>
      </w:tr>
      <w:tr w:rsidR="000E38AE" w:rsidTr="00DD62F0">
        <w:tc>
          <w:tcPr>
            <w:tcW w:w="3190" w:type="dxa"/>
          </w:tcPr>
          <w:p w:rsidR="000E38AE" w:rsidRPr="00E26C44" w:rsidRDefault="000E38AE" w:rsidP="00DD62F0">
            <w:pPr>
              <w:rPr>
                <w:b/>
              </w:rPr>
            </w:pPr>
            <w:r w:rsidRPr="00E26C44">
              <w:rPr>
                <w:b/>
              </w:rPr>
              <w:t>Гиль О.В.</w:t>
            </w:r>
          </w:p>
        </w:tc>
        <w:tc>
          <w:tcPr>
            <w:tcW w:w="3190" w:type="dxa"/>
          </w:tcPr>
          <w:p w:rsidR="000E38AE" w:rsidRPr="00C46762" w:rsidRDefault="000E38AE" w:rsidP="00DD62F0">
            <w:r w:rsidRPr="00C46762">
              <w:t>« Подготовка к ВПР через решение проектных задач»</w:t>
            </w:r>
          </w:p>
        </w:tc>
        <w:tc>
          <w:tcPr>
            <w:tcW w:w="3191" w:type="dxa"/>
          </w:tcPr>
          <w:p w:rsidR="000E38AE" w:rsidRDefault="000E38AE" w:rsidP="00DD62F0">
            <w:r w:rsidRPr="00702AB2">
              <w:t>Обмен опытом на заседании МО</w:t>
            </w:r>
          </w:p>
        </w:tc>
      </w:tr>
      <w:tr w:rsidR="000E38AE" w:rsidTr="00DD62F0">
        <w:tc>
          <w:tcPr>
            <w:tcW w:w="3190" w:type="dxa"/>
          </w:tcPr>
          <w:p w:rsidR="000E38AE" w:rsidRPr="00E26C44" w:rsidRDefault="000E38AE" w:rsidP="00DD62F0">
            <w:pPr>
              <w:rPr>
                <w:b/>
              </w:rPr>
            </w:pPr>
            <w:r w:rsidRPr="00E26C44">
              <w:rPr>
                <w:b/>
              </w:rPr>
              <w:t>Кинчина Н.О.</w:t>
            </w:r>
          </w:p>
        </w:tc>
        <w:tc>
          <w:tcPr>
            <w:tcW w:w="3190" w:type="dxa"/>
          </w:tcPr>
          <w:p w:rsidR="000E38AE" w:rsidRDefault="000E38AE" w:rsidP="00DD62F0">
            <w:pPr>
              <w:rPr>
                <w:b/>
              </w:rPr>
            </w:pPr>
            <w:r w:rsidRPr="00C46762">
              <w:t>« Подготовка к ВПР через решение проектных задач»</w:t>
            </w:r>
          </w:p>
        </w:tc>
        <w:tc>
          <w:tcPr>
            <w:tcW w:w="3191" w:type="dxa"/>
          </w:tcPr>
          <w:p w:rsidR="000E38AE" w:rsidRDefault="000E38AE" w:rsidP="00DD62F0">
            <w:r w:rsidRPr="00702AB2">
              <w:t>Обмен опытом на заседании МО</w:t>
            </w:r>
          </w:p>
        </w:tc>
      </w:tr>
      <w:tr w:rsidR="000E38AE" w:rsidTr="00DD62F0">
        <w:tc>
          <w:tcPr>
            <w:tcW w:w="3190" w:type="dxa"/>
          </w:tcPr>
          <w:p w:rsidR="000E38AE" w:rsidRPr="00E26C44" w:rsidRDefault="000E38AE" w:rsidP="00DD62F0">
            <w:pPr>
              <w:rPr>
                <w:b/>
              </w:rPr>
            </w:pPr>
            <w:r w:rsidRPr="00E26C44">
              <w:rPr>
                <w:b/>
              </w:rPr>
              <w:t>Гагина О.В.</w:t>
            </w:r>
          </w:p>
        </w:tc>
        <w:tc>
          <w:tcPr>
            <w:tcW w:w="3190" w:type="dxa"/>
          </w:tcPr>
          <w:p w:rsidR="000E38AE" w:rsidRDefault="000E38AE" w:rsidP="00DD62F0">
            <w:pPr>
              <w:rPr>
                <w:b/>
              </w:rPr>
            </w:pPr>
            <w:r>
              <w:rPr>
                <w:shd w:val="clear" w:color="auto" w:fill="FFFFFF"/>
              </w:rPr>
              <w:t xml:space="preserve">«Использование тренажеров </w:t>
            </w:r>
            <w:r w:rsidRPr="00C46762">
              <w:rPr>
                <w:shd w:val="clear" w:color="auto" w:fill="FFFFFF"/>
              </w:rPr>
              <w:t xml:space="preserve"> для учащихся </w:t>
            </w:r>
            <w:r>
              <w:rPr>
                <w:shd w:val="clear" w:color="auto" w:fill="FFFFFF"/>
              </w:rPr>
              <w:t xml:space="preserve">начальных </w:t>
            </w:r>
            <w:r w:rsidRPr="00C46762">
              <w:rPr>
                <w:shd w:val="clear" w:color="auto" w:fill="FFFFFF"/>
              </w:rPr>
              <w:t xml:space="preserve">классов </w:t>
            </w:r>
            <w:r>
              <w:rPr>
                <w:shd w:val="clear" w:color="auto" w:fill="FFFFFF"/>
              </w:rPr>
              <w:t xml:space="preserve">по русскому языку и  математике </w:t>
            </w:r>
            <w:r w:rsidRPr="00C46762">
              <w:rPr>
                <w:shd w:val="clear" w:color="auto" w:fill="FFFFFF"/>
              </w:rPr>
              <w:t>в on-line форме</w:t>
            </w:r>
            <w:r>
              <w:rPr>
                <w:rFonts w:ascii="Arial" w:hAnsi="Arial" w:cs="Arial"/>
                <w:color w:val="666666"/>
                <w:shd w:val="clear" w:color="auto" w:fill="FFFFFF"/>
              </w:rPr>
              <w:t>.»</w:t>
            </w:r>
          </w:p>
        </w:tc>
        <w:tc>
          <w:tcPr>
            <w:tcW w:w="3191" w:type="dxa"/>
          </w:tcPr>
          <w:p w:rsidR="000E38AE" w:rsidRDefault="000E38AE" w:rsidP="00DD62F0">
            <w:r w:rsidRPr="00702AB2">
              <w:t>Обмен опытом на заседании МО</w:t>
            </w:r>
          </w:p>
        </w:tc>
      </w:tr>
      <w:tr w:rsidR="000E38AE" w:rsidTr="00DD62F0">
        <w:tc>
          <w:tcPr>
            <w:tcW w:w="3190" w:type="dxa"/>
          </w:tcPr>
          <w:p w:rsidR="000E38AE" w:rsidRPr="00E26C44" w:rsidRDefault="00D02845" w:rsidP="00DD62F0">
            <w:pPr>
              <w:rPr>
                <w:b/>
              </w:rPr>
            </w:pPr>
            <w:r>
              <w:rPr>
                <w:b/>
              </w:rPr>
              <w:t>Шинкевич А.М.</w:t>
            </w:r>
          </w:p>
        </w:tc>
        <w:tc>
          <w:tcPr>
            <w:tcW w:w="3190" w:type="dxa"/>
          </w:tcPr>
          <w:p w:rsidR="000E38AE" w:rsidRPr="00D1617E" w:rsidRDefault="000E38AE" w:rsidP="00DD62F0">
            <w:r w:rsidRPr="00D1617E">
              <w:t xml:space="preserve">« Изучение программы </w:t>
            </w:r>
            <w:r w:rsidRPr="00D1617E">
              <w:rPr>
                <w:lang w:val="en-US"/>
              </w:rPr>
              <w:t>Microsoft</w:t>
            </w:r>
            <w:r w:rsidRPr="00D1617E">
              <w:t xml:space="preserve"> </w:t>
            </w:r>
            <w:r w:rsidRPr="00D1617E">
              <w:rPr>
                <w:lang w:val="en-US"/>
              </w:rPr>
              <w:t>Office</w:t>
            </w:r>
            <w:r w:rsidRPr="00D1617E">
              <w:t xml:space="preserve"> </w:t>
            </w:r>
            <w:r w:rsidRPr="00D1617E">
              <w:rPr>
                <w:lang w:val="en-US"/>
              </w:rPr>
              <w:t>Power</w:t>
            </w:r>
            <w:r w:rsidRPr="00D1617E">
              <w:t xml:space="preserve"> </w:t>
            </w:r>
            <w:r w:rsidRPr="00D1617E">
              <w:rPr>
                <w:lang w:val="en-US"/>
              </w:rPr>
              <w:t>Point</w:t>
            </w:r>
            <w:r w:rsidRPr="00D1617E">
              <w:t xml:space="preserve"> и использование электронных презентаций на уроках в начальной школе.»</w:t>
            </w:r>
          </w:p>
        </w:tc>
        <w:tc>
          <w:tcPr>
            <w:tcW w:w="3191" w:type="dxa"/>
          </w:tcPr>
          <w:p w:rsidR="000E38AE" w:rsidRDefault="000E38AE" w:rsidP="00DD62F0">
            <w:r w:rsidRPr="00702AB2">
              <w:t>Обмен опытом на заседании МО</w:t>
            </w:r>
          </w:p>
        </w:tc>
      </w:tr>
      <w:tr w:rsidR="000E38AE" w:rsidTr="00DD62F0">
        <w:tc>
          <w:tcPr>
            <w:tcW w:w="3190" w:type="dxa"/>
          </w:tcPr>
          <w:p w:rsidR="000E38AE" w:rsidRPr="00E26C44" w:rsidRDefault="000E38AE" w:rsidP="00DD62F0">
            <w:pPr>
              <w:rPr>
                <w:b/>
              </w:rPr>
            </w:pPr>
            <w:r w:rsidRPr="00E26C44">
              <w:rPr>
                <w:b/>
              </w:rPr>
              <w:t>Шадрина М.В.</w:t>
            </w:r>
          </w:p>
        </w:tc>
        <w:tc>
          <w:tcPr>
            <w:tcW w:w="3190" w:type="dxa"/>
          </w:tcPr>
          <w:p w:rsidR="000E38AE" w:rsidRPr="00D1617E" w:rsidRDefault="000E38AE" w:rsidP="00DD62F0">
            <w:r w:rsidRPr="00D1617E">
              <w:t>«Формирование общеучебных умений самоорганизации учебной деятельности у младших школьниках в условиях ФГОС»</w:t>
            </w:r>
          </w:p>
        </w:tc>
        <w:tc>
          <w:tcPr>
            <w:tcW w:w="3191" w:type="dxa"/>
          </w:tcPr>
          <w:p w:rsidR="000E38AE" w:rsidRDefault="000E38AE" w:rsidP="00DD62F0">
            <w:r w:rsidRPr="00702AB2">
              <w:t>Обмен опытом на заседании МО</w:t>
            </w:r>
          </w:p>
        </w:tc>
      </w:tr>
      <w:tr w:rsidR="000E38AE" w:rsidTr="00DD62F0">
        <w:tc>
          <w:tcPr>
            <w:tcW w:w="3190" w:type="dxa"/>
          </w:tcPr>
          <w:p w:rsidR="000E38AE" w:rsidRPr="00E26C44" w:rsidRDefault="00D02845" w:rsidP="00DD62F0">
            <w:pPr>
              <w:rPr>
                <w:b/>
              </w:rPr>
            </w:pPr>
            <w:r>
              <w:rPr>
                <w:b/>
              </w:rPr>
              <w:t>Рылеева</w:t>
            </w:r>
            <w:r w:rsidR="000E38AE" w:rsidRPr="00E26C44">
              <w:rPr>
                <w:b/>
              </w:rPr>
              <w:t xml:space="preserve"> Д.И.</w:t>
            </w:r>
          </w:p>
        </w:tc>
        <w:tc>
          <w:tcPr>
            <w:tcW w:w="3190" w:type="dxa"/>
          </w:tcPr>
          <w:p w:rsidR="000E38AE" w:rsidRDefault="000E38AE" w:rsidP="00DD62F0">
            <w:pPr>
              <w:rPr>
                <w:b/>
              </w:rPr>
            </w:pPr>
            <w:r w:rsidRPr="00BB4FD4">
              <w:t>« Изучение платформы</w:t>
            </w:r>
            <w:r>
              <w:t xml:space="preserve"> УЧИ.РУ-</w:t>
            </w:r>
            <w:r w:rsidRPr="00BB4FD4">
              <w:t xml:space="preserve"> как с</w:t>
            </w:r>
            <w:r>
              <w:t xml:space="preserve">пособ реализации дистанционного </w:t>
            </w:r>
            <w:r w:rsidRPr="00BB4FD4">
              <w:t>обучения, основанный на использовании современных технологий»</w:t>
            </w:r>
          </w:p>
        </w:tc>
        <w:tc>
          <w:tcPr>
            <w:tcW w:w="3191" w:type="dxa"/>
          </w:tcPr>
          <w:p w:rsidR="000E38AE" w:rsidRPr="00702AB2" w:rsidRDefault="000E38AE" w:rsidP="00DD62F0">
            <w:r w:rsidRPr="00702AB2">
              <w:t>Обмен опытом на заседании МО</w:t>
            </w:r>
          </w:p>
        </w:tc>
      </w:tr>
    </w:tbl>
    <w:p w:rsidR="000E38AE" w:rsidRDefault="000E38AE" w:rsidP="000E38AE"/>
    <w:p w:rsidR="000E38AE" w:rsidRDefault="000E38AE" w:rsidP="008E637D">
      <w:pPr>
        <w:rPr>
          <w:bCs/>
        </w:rPr>
      </w:pPr>
    </w:p>
    <w:p w:rsidR="008E637D" w:rsidRDefault="008E637D" w:rsidP="008E637D">
      <w:pPr>
        <w:rPr>
          <w:bCs/>
        </w:rPr>
      </w:pPr>
      <w:r>
        <w:rPr>
          <w:bCs/>
        </w:rPr>
        <w:t>Из табличных данных следу</w:t>
      </w:r>
      <w:r w:rsidR="00F701F4">
        <w:rPr>
          <w:bCs/>
        </w:rPr>
        <w:t>ет, что данные п</w:t>
      </w:r>
      <w:r w:rsidR="00D02845">
        <w:rPr>
          <w:bCs/>
        </w:rPr>
        <w:t>оказатели с 2022-2023</w:t>
      </w:r>
      <w:r w:rsidR="00934ECC">
        <w:rPr>
          <w:bCs/>
        </w:rPr>
        <w:t xml:space="preserve">уч годом </w:t>
      </w:r>
      <w:r w:rsidR="00BB718F">
        <w:rPr>
          <w:bCs/>
        </w:rPr>
        <w:t>остались на прежнем уровне (100%</w:t>
      </w:r>
      <w:r w:rsidR="00F701F4">
        <w:rPr>
          <w:bCs/>
        </w:rPr>
        <w:t>)</w:t>
      </w:r>
      <w:r w:rsidR="00491B58">
        <w:rPr>
          <w:bCs/>
        </w:rPr>
        <w:t>- 100% прохождение курсов.</w:t>
      </w:r>
    </w:p>
    <w:p w:rsidR="00491B58" w:rsidRDefault="00491B58" w:rsidP="008E637D">
      <w:pPr>
        <w:rPr>
          <w:bCs/>
        </w:rPr>
      </w:pPr>
    </w:p>
    <w:p w:rsidR="00491B58" w:rsidRPr="001148F7" w:rsidRDefault="008E637D" w:rsidP="00491B58">
      <w:pPr>
        <w:pStyle w:val="a3"/>
        <w:rPr>
          <w:b/>
          <w:i/>
        </w:rPr>
      </w:pPr>
      <w:r>
        <w:rPr>
          <w:bCs/>
        </w:rPr>
        <w:t>3.</w:t>
      </w:r>
      <w:r w:rsidRPr="00D54C60">
        <w:rPr>
          <w:b/>
        </w:rPr>
        <w:t xml:space="preserve"> </w:t>
      </w:r>
      <w:r w:rsidR="00491B58" w:rsidRPr="001148F7">
        <w:rPr>
          <w:b/>
        </w:rPr>
        <w:t xml:space="preserve">Основными направлениями методической работы являются: </w:t>
      </w:r>
    </w:p>
    <w:p w:rsidR="00491B58" w:rsidRPr="001148F7" w:rsidRDefault="00491B58" w:rsidP="00491B58">
      <w:pPr>
        <w:pStyle w:val="ab"/>
        <w:jc w:val="both"/>
        <w:rPr>
          <w:b w:val="0"/>
          <w:bCs/>
        </w:rPr>
      </w:pPr>
      <w:r w:rsidRPr="001148F7">
        <w:rPr>
          <w:b w:val="0"/>
        </w:rPr>
        <w:lastRenderedPageBreak/>
        <w:t>разработка учителями п</w:t>
      </w:r>
      <w:r w:rsidRPr="001148F7">
        <w:rPr>
          <w:b w:val="0"/>
          <w:bCs/>
        </w:rPr>
        <w:t>рограммно-методического обеспечения урочной и внеурочной деятельности (программа, скорректированная или составленная учителем; дидактические и методические разработки), социально-значимых проектов.</w:t>
      </w:r>
    </w:p>
    <w:p w:rsidR="00491B58" w:rsidRPr="00F073A3" w:rsidRDefault="00491B58" w:rsidP="00491B58">
      <w:pPr>
        <w:pStyle w:val="a3"/>
        <w:widowControl w:val="0"/>
        <w:tabs>
          <w:tab w:val="left" w:pos="2043"/>
        </w:tabs>
        <w:jc w:val="both"/>
      </w:pPr>
      <w:r w:rsidRPr="001148F7">
        <w:rPr>
          <w:bCs/>
        </w:rPr>
        <w:t>Всеми учителями начальных классов, учителями – предметниками разрабатываются рабочие программы по предметам, которые рассматриваются на педагогическом совете и утверждаются приказом директора. Кроме того, для реализации плана внеурочной деятельности педагоги разрабатывают программы</w:t>
      </w:r>
      <w:r>
        <w:rPr>
          <w:bCs/>
        </w:rPr>
        <w:t>.</w:t>
      </w:r>
    </w:p>
    <w:p w:rsidR="00491B58" w:rsidRDefault="00491B58" w:rsidP="00491B58">
      <w:pPr>
        <w:pStyle w:val="a7"/>
        <w:widowControl w:val="0"/>
        <w:tabs>
          <w:tab w:val="left" w:pos="2043"/>
        </w:tabs>
        <w:jc w:val="both"/>
        <w:rPr>
          <w:bCs w:val="0"/>
        </w:rPr>
      </w:pPr>
      <w:r>
        <w:rPr>
          <w:b w:val="0"/>
          <w:bCs w:val="0"/>
          <w:color w:val="000000"/>
        </w:rPr>
        <w:t>Целью внеурочной деятельности является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491B58" w:rsidRDefault="00491B58" w:rsidP="00491B58">
      <w:pPr>
        <w:pStyle w:val="a7"/>
        <w:jc w:val="both"/>
        <w:rPr>
          <w:bCs w:val="0"/>
        </w:rPr>
      </w:pPr>
      <w:r>
        <w:rPr>
          <w:b w:val="0"/>
          <w:bCs w:val="0"/>
          <w:color w:val="000000"/>
        </w:rPr>
        <w:t>Принципами организации внеурочной деятельности в нашей школе стали:</w:t>
      </w:r>
    </w:p>
    <w:p w:rsidR="00491B58" w:rsidRDefault="00491B58" w:rsidP="00491B58">
      <w:pPr>
        <w:pStyle w:val="a7"/>
        <w:numPr>
          <w:ilvl w:val="0"/>
          <w:numId w:val="5"/>
        </w:numPr>
        <w:spacing w:after="0"/>
        <w:jc w:val="both"/>
        <w:rPr>
          <w:bCs w:val="0"/>
        </w:rPr>
      </w:pPr>
      <w:r>
        <w:rPr>
          <w:b w:val="0"/>
          <w:bCs w:val="0"/>
          <w:color w:val="000000"/>
        </w:rPr>
        <w:t>-соответствие возрастным особенностям обучающихся;</w:t>
      </w:r>
    </w:p>
    <w:p w:rsidR="00491B58" w:rsidRDefault="00491B58" w:rsidP="00491B58">
      <w:pPr>
        <w:pStyle w:val="a7"/>
        <w:numPr>
          <w:ilvl w:val="0"/>
          <w:numId w:val="5"/>
        </w:numPr>
        <w:spacing w:after="0"/>
        <w:jc w:val="both"/>
        <w:rPr>
          <w:bCs w:val="0"/>
        </w:rPr>
      </w:pPr>
      <w:r>
        <w:rPr>
          <w:b w:val="0"/>
          <w:bCs w:val="0"/>
          <w:color w:val="000000"/>
        </w:rPr>
        <w:t>-преемственность с технологиями учебной деятельности;</w:t>
      </w:r>
    </w:p>
    <w:p w:rsidR="00491B58" w:rsidRDefault="00491B58" w:rsidP="00491B58">
      <w:pPr>
        <w:pStyle w:val="a7"/>
        <w:numPr>
          <w:ilvl w:val="0"/>
          <w:numId w:val="5"/>
        </w:numPr>
        <w:spacing w:after="0"/>
        <w:jc w:val="both"/>
        <w:rPr>
          <w:bCs w:val="0"/>
        </w:rPr>
      </w:pPr>
      <w:r>
        <w:rPr>
          <w:b w:val="0"/>
          <w:bCs w:val="0"/>
          <w:color w:val="000000"/>
        </w:rPr>
        <w:t>-опора на традиции и положительный опыт организации внеурочной деятельности;</w:t>
      </w:r>
    </w:p>
    <w:p w:rsidR="00491B58" w:rsidRDefault="00491B58" w:rsidP="00491B58">
      <w:pPr>
        <w:pStyle w:val="a7"/>
        <w:numPr>
          <w:ilvl w:val="0"/>
          <w:numId w:val="5"/>
        </w:numPr>
        <w:spacing w:after="0"/>
        <w:jc w:val="both"/>
        <w:rPr>
          <w:bCs w:val="0"/>
        </w:rPr>
      </w:pPr>
      <w:r>
        <w:rPr>
          <w:b w:val="0"/>
          <w:bCs w:val="0"/>
          <w:color w:val="000000"/>
        </w:rPr>
        <w:t>-опора на ценности воспитательной системы школы;</w:t>
      </w:r>
    </w:p>
    <w:p w:rsidR="00491B58" w:rsidRDefault="00491B58" w:rsidP="00491B58">
      <w:pPr>
        <w:pStyle w:val="a7"/>
        <w:numPr>
          <w:ilvl w:val="0"/>
          <w:numId w:val="5"/>
        </w:numPr>
        <w:jc w:val="both"/>
        <w:rPr>
          <w:bCs w:val="0"/>
        </w:rPr>
      </w:pPr>
      <w:r>
        <w:rPr>
          <w:b w:val="0"/>
          <w:bCs w:val="0"/>
          <w:color w:val="000000"/>
        </w:rPr>
        <w:t>-свободный выбор на основе личных интересов и склонностей ребенка.</w:t>
      </w:r>
    </w:p>
    <w:p w:rsidR="00491B58" w:rsidRDefault="00491B58" w:rsidP="00491B58">
      <w:pPr>
        <w:pStyle w:val="a7"/>
        <w:numPr>
          <w:ilvl w:val="0"/>
          <w:numId w:val="5"/>
        </w:numPr>
        <w:jc w:val="both"/>
        <w:rPr>
          <w:bCs w:val="0"/>
        </w:rPr>
      </w:pPr>
      <w:r>
        <w:rPr>
          <w:b w:val="0"/>
          <w:bCs w:val="0"/>
          <w:color w:val="000000"/>
        </w:rPr>
        <w:t>Данные принципы определили способы организации внеурочной деятельности:</w:t>
      </w:r>
    </w:p>
    <w:p w:rsidR="00491B58" w:rsidRDefault="00491B58" w:rsidP="00491B58">
      <w:pPr>
        <w:pStyle w:val="a7"/>
        <w:numPr>
          <w:ilvl w:val="0"/>
          <w:numId w:val="5"/>
        </w:numPr>
        <w:jc w:val="both"/>
        <w:rPr>
          <w:bCs w:val="0"/>
        </w:rPr>
      </w:pPr>
      <w:r>
        <w:rPr>
          <w:b w:val="0"/>
          <w:bCs w:val="0"/>
          <w:color w:val="000000"/>
        </w:rPr>
        <w:t>·реализация образовательных программ, разработанных педагогами школы;</w:t>
      </w:r>
    </w:p>
    <w:p w:rsidR="00491B58" w:rsidRDefault="00491B58" w:rsidP="00491B58">
      <w:pPr>
        <w:pStyle w:val="a7"/>
        <w:numPr>
          <w:ilvl w:val="0"/>
          <w:numId w:val="5"/>
        </w:numPr>
        <w:jc w:val="both"/>
        <w:rPr>
          <w:bCs w:val="0"/>
        </w:rPr>
      </w:pPr>
      <w:r>
        <w:rPr>
          <w:b w:val="0"/>
          <w:bCs w:val="0"/>
          <w:color w:val="000000"/>
        </w:rPr>
        <w:t>·включение ребенка в систему коллективных творческих дел, которые являются частью воспитательной системы школы;</w:t>
      </w:r>
    </w:p>
    <w:p w:rsidR="00491B58" w:rsidRDefault="00491B58" w:rsidP="00491B58">
      <w:pPr>
        <w:pStyle w:val="a7"/>
        <w:numPr>
          <w:ilvl w:val="0"/>
          <w:numId w:val="5"/>
        </w:numPr>
        <w:jc w:val="both"/>
        <w:rPr>
          <w:bCs w:val="0"/>
        </w:rPr>
      </w:pPr>
      <w:r>
        <w:rPr>
          <w:b w:val="0"/>
          <w:bCs w:val="0"/>
          <w:color w:val="000000"/>
        </w:rPr>
        <w:t xml:space="preserve"> Участие ребенка в общешкольных делах осуществляется на добровольной основе, в соответствии с интересами и склонностями.</w:t>
      </w:r>
    </w:p>
    <w:p w:rsidR="00491B58" w:rsidRDefault="00491B58" w:rsidP="00491B58">
      <w:pPr>
        <w:pStyle w:val="a7"/>
        <w:numPr>
          <w:ilvl w:val="0"/>
          <w:numId w:val="5"/>
        </w:numPr>
        <w:jc w:val="both"/>
        <w:rPr>
          <w:bCs w:val="0"/>
        </w:rPr>
      </w:pPr>
      <w:r>
        <w:rPr>
          <w:b w:val="0"/>
          <w:bCs w:val="0"/>
          <w:color w:val="000000"/>
        </w:rPr>
        <w:t>Ориентиры в организации внеурочной деятельности  нашей школы:</w:t>
      </w:r>
    </w:p>
    <w:p w:rsidR="00491B58" w:rsidRDefault="00491B58" w:rsidP="00491B58">
      <w:pPr>
        <w:pStyle w:val="a7"/>
        <w:numPr>
          <w:ilvl w:val="0"/>
          <w:numId w:val="5"/>
        </w:numPr>
        <w:spacing w:after="0"/>
        <w:jc w:val="both"/>
        <w:rPr>
          <w:bCs w:val="0"/>
        </w:rPr>
      </w:pPr>
      <w:r>
        <w:rPr>
          <w:b w:val="0"/>
          <w:bCs w:val="0"/>
          <w:color w:val="000000"/>
        </w:rPr>
        <w:t>-запросы родителей, законных представителей первоклассников;</w:t>
      </w:r>
    </w:p>
    <w:p w:rsidR="00491B58" w:rsidRDefault="00491B58" w:rsidP="00491B58">
      <w:pPr>
        <w:pStyle w:val="a7"/>
        <w:numPr>
          <w:ilvl w:val="0"/>
          <w:numId w:val="5"/>
        </w:numPr>
        <w:spacing w:after="0"/>
        <w:jc w:val="both"/>
        <w:rPr>
          <w:bCs w:val="0"/>
        </w:rPr>
      </w:pPr>
      <w:r>
        <w:rPr>
          <w:b w:val="0"/>
          <w:bCs w:val="0"/>
          <w:color w:val="000000"/>
        </w:rPr>
        <w:t>-приоритетные направления деятельности школы;</w:t>
      </w:r>
    </w:p>
    <w:p w:rsidR="00491B58" w:rsidRDefault="00491B58" w:rsidP="00491B58">
      <w:pPr>
        <w:pStyle w:val="a7"/>
        <w:numPr>
          <w:ilvl w:val="0"/>
          <w:numId w:val="5"/>
        </w:numPr>
        <w:spacing w:after="0"/>
        <w:jc w:val="both"/>
        <w:rPr>
          <w:bCs w:val="0"/>
        </w:rPr>
      </w:pPr>
      <w:r>
        <w:rPr>
          <w:b w:val="0"/>
          <w:bCs w:val="0"/>
          <w:color w:val="000000"/>
        </w:rPr>
        <w:t>-интересы и склонности педагогов;</w:t>
      </w:r>
    </w:p>
    <w:p w:rsidR="00491B58" w:rsidRDefault="00491B58" w:rsidP="00491B58">
      <w:pPr>
        <w:pStyle w:val="a7"/>
        <w:numPr>
          <w:ilvl w:val="0"/>
          <w:numId w:val="5"/>
        </w:numPr>
        <w:jc w:val="both"/>
        <w:rPr>
          <w:bCs w:val="0"/>
        </w:rPr>
      </w:pPr>
      <w:r>
        <w:rPr>
          <w:b w:val="0"/>
          <w:bCs w:val="0"/>
          <w:color w:val="000000"/>
        </w:rPr>
        <w:t>-возможности образовательных учреждений дополнительного образования;</w:t>
      </w:r>
    </w:p>
    <w:p w:rsidR="00491B58" w:rsidRDefault="00491B58" w:rsidP="00491B58">
      <w:pPr>
        <w:pStyle w:val="a7"/>
        <w:jc w:val="both"/>
        <w:rPr>
          <w:bCs w:val="0"/>
        </w:rPr>
      </w:pPr>
      <w:r>
        <w:rPr>
          <w:b w:val="0"/>
          <w:bCs w:val="0"/>
          <w:color w:val="000000"/>
        </w:rPr>
        <w:t xml:space="preserve">Таким образом, анализируя данные видно, что </w:t>
      </w:r>
      <w:r>
        <w:rPr>
          <w:bCs w:val="0"/>
          <w:color w:val="000000"/>
        </w:rPr>
        <w:t>занятость детей внеурочной деятельностью</w:t>
      </w:r>
      <w:r w:rsidR="00D02845">
        <w:rPr>
          <w:b w:val="0"/>
          <w:bCs w:val="0"/>
          <w:color w:val="000000"/>
        </w:rPr>
        <w:t xml:space="preserve"> в сравнении с 2023</w:t>
      </w:r>
      <w:r>
        <w:rPr>
          <w:b w:val="0"/>
          <w:bCs w:val="0"/>
          <w:color w:val="000000"/>
        </w:rPr>
        <w:t xml:space="preserve"> годом осталась на прежнем уровне.</w:t>
      </w:r>
    </w:p>
    <w:p w:rsidR="00491B58" w:rsidRPr="00DD44D3" w:rsidRDefault="00D02845" w:rsidP="00491B58">
      <w:pPr>
        <w:pStyle w:val="a7"/>
        <w:jc w:val="both"/>
        <w:rPr>
          <w:bCs w:val="0"/>
        </w:rPr>
      </w:pPr>
      <w:r>
        <w:t>В 2023-2024</w:t>
      </w:r>
      <w:r w:rsidR="00491B58" w:rsidRPr="00F073A3">
        <w:t xml:space="preserve"> уч.году педагоги начальной школы  работали по программам </w:t>
      </w:r>
      <w:r w:rsidR="00491B58" w:rsidRPr="00F073A3">
        <w:rPr>
          <w:b w:val="0"/>
        </w:rPr>
        <w:t>внеурочной деятельности</w:t>
      </w:r>
      <w:r w:rsidR="00491B58">
        <w:rPr>
          <w:b w:val="0"/>
        </w:rPr>
        <w:t>:</w:t>
      </w:r>
    </w:p>
    <w:p w:rsidR="00FF61BF" w:rsidRDefault="00FF61BF" w:rsidP="00FF61BF">
      <w:r w:rsidRPr="0083200F">
        <w:rPr>
          <w:bCs/>
        </w:rPr>
        <w:t>-</w:t>
      </w:r>
      <w:r w:rsidRPr="0083200F">
        <w:t xml:space="preserve"> Проектно</w:t>
      </w:r>
      <w:r>
        <w:t>-исследовательская деятельность ведется в рамках внеурочной деятельности    « Учусь решать про</w:t>
      </w:r>
      <w:r w:rsidR="00D02845">
        <w:t>ектные задачи»- 1аб, 2аб, 3 аб</w:t>
      </w:r>
      <w:r>
        <w:t>, 4аб</w:t>
      </w:r>
      <w:r w:rsidR="00D02845">
        <w:t>в</w:t>
      </w:r>
    </w:p>
    <w:p w:rsidR="00CB12AB" w:rsidRDefault="00CB12AB" w:rsidP="00CB12AB">
      <w:pPr>
        <w:jc w:val="center"/>
      </w:pPr>
      <w:r w:rsidRPr="00651D18">
        <w:t>Школьная научно-практическая конференция</w:t>
      </w:r>
    </w:p>
    <w:p w:rsidR="00CB12AB" w:rsidRDefault="00CB12AB" w:rsidP="00CB12AB">
      <w:pPr>
        <w:jc w:val="center"/>
      </w:pPr>
      <w:r>
        <w:t>Начальная школа 2024</w:t>
      </w:r>
    </w:p>
    <w:p w:rsidR="00CB12AB" w:rsidRDefault="00CB12AB" w:rsidP="00CB12AB">
      <w:pPr>
        <w:jc w:val="center"/>
      </w:pPr>
    </w:p>
    <w:p w:rsidR="00CB12AB" w:rsidRDefault="00CB12AB" w:rsidP="00CB12AB">
      <w:pPr>
        <w:jc w:val="center"/>
      </w:pPr>
    </w:p>
    <w:p w:rsidR="00CB12AB" w:rsidRDefault="00CB12AB" w:rsidP="00CB12AB">
      <w:pPr>
        <w:jc w:val="center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46"/>
        <w:gridCol w:w="4238"/>
        <w:gridCol w:w="2329"/>
        <w:gridCol w:w="2332"/>
      </w:tblGrid>
      <w:tr w:rsidR="00CB12AB" w:rsidTr="00505811">
        <w:tc>
          <w:tcPr>
            <w:tcW w:w="446" w:type="dxa"/>
          </w:tcPr>
          <w:p w:rsidR="00CB12AB" w:rsidRDefault="00CB12AB" w:rsidP="00505811">
            <w:pPr>
              <w:jc w:val="center"/>
            </w:pPr>
            <w:r>
              <w:t>№</w:t>
            </w:r>
          </w:p>
        </w:tc>
        <w:tc>
          <w:tcPr>
            <w:tcW w:w="4238" w:type="dxa"/>
          </w:tcPr>
          <w:p w:rsidR="00CB12AB" w:rsidRDefault="00CB12AB" w:rsidP="00505811">
            <w:pPr>
              <w:jc w:val="center"/>
            </w:pPr>
            <w:r>
              <w:t>ФИ</w:t>
            </w:r>
          </w:p>
        </w:tc>
        <w:tc>
          <w:tcPr>
            <w:tcW w:w="2329" w:type="dxa"/>
          </w:tcPr>
          <w:p w:rsidR="00CB12AB" w:rsidRDefault="00CB12AB" w:rsidP="00505811">
            <w:pPr>
              <w:jc w:val="center"/>
            </w:pPr>
            <w:r>
              <w:t>класс</w:t>
            </w:r>
          </w:p>
        </w:tc>
        <w:tc>
          <w:tcPr>
            <w:tcW w:w="2332" w:type="dxa"/>
          </w:tcPr>
          <w:p w:rsidR="00CB12AB" w:rsidRDefault="00CB12AB" w:rsidP="00505811">
            <w:pPr>
              <w:jc w:val="center"/>
            </w:pPr>
            <w:r>
              <w:t>Учитель</w:t>
            </w:r>
          </w:p>
        </w:tc>
      </w:tr>
      <w:tr w:rsidR="00CB12AB" w:rsidTr="00505811">
        <w:tc>
          <w:tcPr>
            <w:tcW w:w="446" w:type="dxa"/>
          </w:tcPr>
          <w:p w:rsidR="00CB12AB" w:rsidRPr="00651D18" w:rsidRDefault="00CB12AB" w:rsidP="00505811">
            <w:pPr>
              <w:jc w:val="center"/>
            </w:pPr>
            <w:r>
              <w:t>1</w:t>
            </w:r>
          </w:p>
        </w:tc>
        <w:tc>
          <w:tcPr>
            <w:tcW w:w="4238" w:type="dxa"/>
          </w:tcPr>
          <w:p w:rsidR="00CB12AB" w:rsidRDefault="00CB12AB" w:rsidP="00505811">
            <w:r w:rsidRPr="00651D18">
              <w:t>Савин Никита</w:t>
            </w:r>
          </w:p>
          <w:p w:rsidR="00CB12AB" w:rsidRDefault="00CB12AB" w:rsidP="00505811">
            <w:r>
              <w:t>«Робототехника в моей жизни»</w:t>
            </w:r>
          </w:p>
          <w:p w:rsidR="00CB12AB" w:rsidRDefault="00CB12AB" w:rsidP="00505811"/>
          <w:p w:rsidR="00CB12AB" w:rsidRDefault="00CB12AB" w:rsidP="00505811"/>
        </w:tc>
        <w:tc>
          <w:tcPr>
            <w:tcW w:w="2329" w:type="dxa"/>
          </w:tcPr>
          <w:p w:rsidR="00CB12AB" w:rsidRDefault="00CB12AB" w:rsidP="00505811">
            <w:pPr>
              <w:jc w:val="center"/>
            </w:pPr>
            <w:r>
              <w:t>2А</w:t>
            </w:r>
          </w:p>
        </w:tc>
        <w:tc>
          <w:tcPr>
            <w:tcW w:w="2332" w:type="dxa"/>
          </w:tcPr>
          <w:p w:rsidR="00CB12AB" w:rsidRDefault="00CB12AB" w:rsidP="00505811">
            <w:r>
              <w:t>Шадрина М.В.</w:t>
            </w:r>
          </w:p>
        </w:tc>
      </w:tr>
      <w:tr w:rsidR="00CB12AB" w:rsidTr="00505811">
        <w:tc>
          <w:tcPr>
            <w:tcW w:w="446" w:type="dxa"/>
          </w:tcPr>
          <w:p w:rsidR="00CB12AB" w:rsidRDefault="00CB12AB" w:rsidP="00505811">
            <w:pPr>
              <w:jc w:val="center"/>
            </w:pPr>
            <w:r>
              <w:t>2</w:t>
            </w:r>
          </w:p>
        </w:tc>
        <w:tc>
          <w:tcPr>
            <w:tcW w:w="4238" w:type="dxa"/>
          </w:tcPr>
          <w:p w:rsidR="00CB12AB" w:rsidRDefault="00CB12AB" w:rsidP="00505811">
            <w:r>
              <w:t>Платонов Кирилл</w:t>
            </w:r>
          </w:p>
          <w:p w:rsidR="00CB12AB" w:rsidRPr="00651D18" w:rsidRDefault="00CB12AB" w:rsidP="00505811">
            <w:r>
              <w:t>«  Мир Карате»</w:t>
            </w:r>
          </w:p>
        </w:tc>
        <w:tc>
          <w:tcPr>
            <w:tcW w:w="2329" w:type="dxa"/>
          </w:tcPr>
          <w:p w:rsidR="00CB12AB" w:rsidRDefault="00CB12AB" w:rsidP="00505811">
            <w:pPr>
              <w:jc w:val="center"/>
            </w:pPr>
            <w:r>
              <w:t>2А</w:t>
            </w:r>
          </w:p>
        </w:tc>
        <w:tc>
          <w:tcPr>
            <w:tcW w:w="2332" w:type="dxa"/>
          </w:tcPr>
          <w:p w:rsidR="00CB12AB" w:rsidRDefault="00CB12AB" w:rsidP="00505811">
            <w:r>
              <w:t>Шадрина М.В.</w:t>
            </w:r>
          </w:p>
        </w:tc>
      </w:tr>
      <w:tr w:rsidR="00CB12AB" w:rsidTr="00505811">
        <w:tc>
          <w:tcPr>
            <w:tcW w:w="446" w:type="dxa"/>
          </w:tcPr>
          <w:p w:rsidR="00CB12AB" w:rsidRPr="00651D18" w:rsidRDefault="00CB12AB" w:rsidP="00505811">
            <w:pPr>
              <w:jc w:val="center"/>
            </w:pPr>
            <w:r>
              <w:t>3</w:t>
            </w:r>
          </w:p>
        </w:tc>
        <w:tc>
          <w:tcPr>
            <w:tcW w:w="4238" w:type="dxa"/>
          </w:tcPr>
          <w:p w:rsidR="00CB12AB" w:rsidRDefault="00CB12AB" w:rsidP="00505811">
            <w:r w:rsidRPr="00651D18">
              <w:t>Михайлов Игорь</w:t>
            </w:r>
          </w:p>
          <w:p w:rsidR="00CB12AB" w:rsidRDefault="00CB12AB" w:rsidP="00505811">
            <w:r>
              <w:lastRenderedPageBreak/>
              <w:t>« Статическое электричество»</w:t>
            </w:r>
          </w:p>
          <w:p w:rsidR="00CB12AB" w:rsidRDefault="00CB12AB" w:rsidP="00505811"/>
          <w:p w:rsidR="00CB12AB" w:rsidRDefault="00CB12AB" w:rsidP="00505811"/>
        </w:tc>
        <w:tc>
          <w:tcPr>
            <w:tcW w:w="2329" w:type="dxa"/>
          </w:tcPr>
          <w:p w:rsidR="00CB12AB" w:rsidRDefault="00CB12AB" w:rsidP="00505811">
            <w:pPr>
              <w:jc w:val="center"/>
            </w:pPr>
            <w:r>
              <w:lastRenderedPageBreak/>
              <w:t>3А</w:t>
            </w:r>
          </w:p>
        </w:tc>
        <w:tc>
          <w:tcPr>
            <w:tcW w:w="2332" w:type="dxa"/>
          </w:tcPr>
          <w:p w:rsidR="00CB12AB" w:rsidRDefault="00CB12AB" w:rsidP="00505811">
            <w:r>
              <w:t>Хоцкова О.Г.</w:t>
            </w:r>
          </w:p>
        </w:tc>
      </w:tr>
      <w:tr w:rsidR="00CB12AB" w:rsidTr="00505811">
        <w:tc>
          <w:tcPr>
            <w:tcW w:w="446" w:type="dxa"/>
          </w:tcPr>
          <w:p w:rsidR="00CB12AB" w:rsidRPr="00651D18" w:rsidRDefault="00CB12AB" w:rsidP="00505811">
            <w:pPr>
              <w:jc w:val="center"/>
            </w:pPr>
            <w:r>
              <w:lastRenderedPageBreak/>
              <w:t>4</w:t>
            </w:r>
          </w:p>
        </w:tc>
        <w:tc>
          <w:tcPr>
            <w:tcW w:w="4238" w:type="dxa"/>
          </w:tcPr>
          <w:p w:rsidR="00CB12AB" w:rsidRDefault="00CB12AB" w:rsidP="00505811">
            <w:r>
              <w:t xml:space="preserve">Потапов Илья </w:t>
            </w:r>
          </w:p>
          <w:p w:rsidR="00CB12AB" w:rsidRDefault="00CB12AB" w:rsidP="00505811">
            <w:r>
              <w:t xml:space="preserve"> «Тайна попкорна»</w:t>
            </w:r>
          </w:p>
          <w:p w:rsidR="00CB12AB" w:rsidRDefault="00CB12AB" w:rsidP="00505811"/>
          <w:p w:rsidR="00CB12AB" w:rsidRDefault="00CB12AB" w:rsidP="00505811"/>
        </w:tc>
        <w:tc>
          <w:tcPr>
            <w:tcW w:w="2329" w:type="dxa"/>
          </w:tcPr>
          <w:p w:rsidR="00CB12AB" w:rsidRDefault="00CB12AB" w:rsidP="00505811">
            <w:pPr>
              <w:jc w:val="center"/>
            </w:pPr>
            <w:r>
              <w:t>3Б</w:t>
            </w:r>
          </w:p>
        </w:tc>
        <w:tc>
          <w:tcPr>
            <w:tcW w:w="2332" w:type="dxa"/>
          </w:tcPr>
          <w:p w:rsidR="00CB12AB" w:rsidRDefault="00CB12AB" w:rsidP="00505811">
            <w:r>
              <w:t>Гагина О.В.</w:t>
            </w:r>
          </w:p>
        </w:tc>
      </w:tr>
      <w:tr w:rsidR="00CB12AB" w:rsidTr="00505811">
        <w:tc>
          <w:tcPr>
            <w:tcW w:w="446" w:type="dxa"/>
          </w:tcPr>
          <w:p w:rsidR="00CB12AB" w:rsidRPr="00651D18" w:rsidRDefault="00CB12AB" w:rsidP="00505811">
            <w:pPr>
              <w:jc w:val="center"/>
            </w:pPr>
            <w:r>
              <w:t>5</w:t>
            </w:r>
          </w:p>
        </w:tc>
        <w:tc>
          <w:tcPr>
            <w:tcW w:w="4238" w:type="dxa"/>
          </w:tcPr>
          <w:p w:rsidR="00CB12AB" w:rsidRDefault="00CB12AB" w:rsidP="00505811">
            <w:r w:rsidRPr="00651D18">
              <w:t>Засорина Виктория</w:t>
            </w:r>
          </w:p>
          <w:p w:rsidR="00CB12AB" w:rsidRDefault="00CB12AB" w:rsidP="00505811">
            <w:r>
              <w:t>« Эбру-рисование на воде»</w:t>
            </w:r>
          </w:p>
          <w:p w:rsidR="00CB12AB" w:rsidRDefault="00CB12AB" w:rsidP="00505811"/>
          <w:p w:rsidR="00CB12AB" w:rsidRDefault="00CB12AB" w:rsidP="00505811"/>
        </w:tc>
        <w:tc>
          <w:tcPr>
            <w:tcW w:w="2329" w:type="dxa"/>
          </w:tcPr>
          <w:p w:rsidR="00CB12AB" w:rsidRDefault="00CB12AB" w:rsidP="00505811">
            <w:pPr>
              <w:jc w:val="center"/>
            </w:pPr>
            <w:r>
              <w:t>4Б</w:t>
            </w:r>
          </w:p>
        </w:tc>
        <w:tc>
          <w:tcPr>
            <w:tcW w:w="2332" w:type="dxa"/>
          </w:tcPr>
          <w:p w:rsidR="00CB12AB" w:rsidRDefault="00CB12AB" w:rsidP="00505811">
            <w:r>
              <w:t>Избышева В.А.</w:t>
            </w:r>
          </w:p>
        </w:tc>
      </w:tr>
      <w:tr w:rsidR="00CB12AB" w:rsidTr="00505811">
        <w:tc>
          <w:tcPr>
            <w:tcW w:w="446" w:type="dxa"/>
          </w:tcPr>
          <w:p w:rsidR="00CB12AB" w:rsidRPr="00651D18" w:rsidRDefault="00CB12AB" w:rsidP="00505811">
            <w:pPr>
              <w:jc w:val="center"/>
            </w:pPr>
            <w:r>
              <w:t>6</w:t>
            </w:r>
          </w:p>
        </w:tc>
        <w:tc>
          <w:tcPr>
            <w:tcW w:w="4238" w:type="dxa"/>
          </w:tcPr>
          <w:p w:rsidR="00CB12AB" w:rsidRDefault="00CB12AB" w:rsidP="00505811">
            <w:r w:rsidRPr="00651D18">
              <w:t>Архипенко Максим</w:t>
            </w:r>
          </w:p>
          <w:p w:rsidR="00CB12AB" w:rsidRDefault="00CB12AB" w:rsidP="00505811">
            <w:r>
              <w:t>« Мир Лего»</w:t>
            </w:r>
          </w:p>
          <w:p w:rsidR="00CB12AB" w:rsidRDefault="00CB12AB" w:rsidP="00505811"/>
          <w:p w:rsidR="00CB12AB" w:rsidRDefault="00CB12AB" w:rsidP="00505811"/>
        </w:tc>
        <w:tc>
          <w:tcPr>
            <w:tcW w:w="2329" w:type="dxa"/>
          </w:tcPr>
          <w:p w:rsidR="00CB12AB" w:rsidRDefault="00CB12AB" w:rsidP="00505811">
            <w:pPr>
              <w:jc w:val="center"/>
            </w:pPr>
            <w:r>
              <w:t>4В</w:t>
            </w:r>
          </w:p>
        </w:tc>
        <w:tc>
          <w:tcPr>
            <w:tcW w:w="2332" w:type="dxa"/>
          </w:tcPr>
          <w:p w:rsidR="00CB12AB" w:rsidRDefault="00CB12AB" w:rsidP="00505811">
            <w:r>
              <w:t>Рылеева Д.И.</w:t>
            </w:r>
          </w:p>
        </w:tc>
      </w:tr>
      <w:tr w:rsidR="00CB12AB" w:rsidTr="00505811">
        <w:tc>
          <w:tcPr>
            <w:tcW w:w="446" w:type="dxa"/>
          </w:tcPr>
          <w:p w:rsidR="00CB12AB" w:rsidRPr="00651D18" w:rsidRDefault="00CB12AB" w:rsidP="00505811">
            <w:pPr>
              <w:jc w:val="center"/>
            </w:pPr>
            <w:r>
              <w:t>7</w:t>
            </w:r>
          </w:p>
        </w:tc>
        <w:tc>
          <w:tcPr>
            <w:tcW w:w="4238" w:type="dxa"/>
          </w:tcPr>
          <w:p w:rsidR="00CB12AB" w:rsidRDefault="00CB12AB" w:rsidP="00505811">
            <w:r>
              <w:t>Рудова Валерия</w:t>
            </w:r>
          </w:p>
          <w:p w:rsidR="00CB12AB" w:rsidRDefault="00CB12AB" w:rsidP="00505811">
            <w:r>
              <w:t>«Кванториум-площадка, где воплощаются мечты»</w:t>
            </w:r>
          </w:p>
        </w:tc>
        <w:tc>
          <w:tcPr>
            <w:tcW w:w="2329" w:type="dxa"/>
          </w:tcPr>
          <w:p w:rsidR="00CB12AB" w:rsidRDefault="00CB12AB" w:rsidP="00505811">
            <w:pPr>
              <w:jc w:val="center"/>
            </w:pPr>
            <w:r>
              <w:t>4А</w:t>
            </w:r>
          </w:p>
        </w:tc>
        <w:tc>
          <w:tcPr>
            <w:tcW w:w="2332" w:type="dxa"/>
          </w:tcPr>
          <w:p w:rsidR="00CB12AB" w:rsidRDefault="00CB12AB" w:rsidP="00505811">
            <w:r>
              <w:t>Гиль О.В.</w:t>
            </w:r>
          </w:p>
        </w:tc>
      </w:tr>
    </w:tbl>
    <w:p w:rsidR="00CB12AB" w:rsidRPr="00651D18" w:rsidRDefault="00CB12AB" w:rsidP="00CB12AB">
      <w:pPr>
        <w:jc w:val="center"/>
      </w:pPr>
    </w:p>
    <w:p w:rsidR="00CB12AB" w:rsidRPr="0083200F" w:rsidRDefault="00CB12AB" w:rsidP="00FF61BF"/>
    <w:p w:rsidR="008E637D" w:rsidRDefault="008E637D" w:rsidP="008E637D">
      <w:r w:rsidRPr="00D54C60">
        <w:rPr>
          <w:b/>
        </w:rPr>
        <w:t>Инновационно-методическая работа</w:t>
      </w:r>
      <w:r>
        <w:rPr>
          <w:b/>
        </w:rPr>
        <w:t xml:space="preserve"> кафедры </w:t>
      </w:r>
      <w:r>
        <w:t>проводилась по нескольким направлениям:</w:t>
      </w:r>
    </w:p>
    <w:p w:rsidR="008E637D" w:rsidRPr="00D54C60" w:rsidRDefault="008E637D" w:rsidP="008E637D">
      <w:r w:rsidRPr="00D54C60">
        <w:t xml:space="preserve">- </w:t>
      </w:r>
      <w:r>
        <w:t xml:space="preserve">Работа по </w:t>
      </w:r>
      <w:r w:rsidRPr="00D54C60">
        <w:t xml:space="preserve">рабочим программ по предметам </w:t>
      </w:r>
      <w:r w:rsidR="004C21C4">
        <w:t xml:space="preserve">, в том числе и </w:t>
      </w:r>
      <w:r w:rsidRPr="00D54C60">
        <w:t>для обучающихся с ОВЗ.</w:t>
      </w:r>
    </w:p>
    <w:p w:rsidR="008E637D" w:rsidRDefault="008E637D" w:rsidP="008E637D">
      <w:r w:rsidRPr="00D54C60">
        <w:t xml:space="preserve">- </w:t>
      </w:r>
      <w:r>
        <w:t xml:space="preserve">Работа по </w:t>
      </w:r>
      <w:r w:rsidRPr="00D54C60">
        <w:t>программ</w:t>
      </w:r>
      <w:r>
        <w:t xml:space="preserve">ам </w:t>
      </w:r>
      <w:r w:rsidRPr="00D54C60">
        <w:t xml:space="preserve"> внеуроч</w:t>
      </w:r>
      <w:r w:rsidR="005F5934">
        <w:t>ной деятельности.</w:t>
      </w:r>
    </w:p>
    <w:p w:rsidR="005F5934" w:rsidRPr="00D54C60" w:rsidRDefault="005F5934" w:rsidP="008E637D">
      <w:r>
        <w:t>- Работа по городским программам.</w:t>
      </w:r>
    </w:p>
    <w:tbl>
      <w:tblPr>
        <w:tblStyle w:val="a6"/>
        <w:tblpPr w:leftFromText="180" w:rightFromText="180" w:horzAnchor="margin" w:tblpXSpec="center" w:tblpY="550"/>
        <w:tblW w:w="10598" w:type="dxa"/>
        <w:tblLayout w:type="fixed"/>
        <w:tblLook w:val="04A0" w:firstRow="1" w:lastRow="0" w:firstColumn="1" w:lastColumn="0" w:noHBand="0" w:noVBand="1"/>
      </w:tblPr>
      <w:tblGrid>
        <w:gridCol w:w="1668"/>
        <w:gridCol w:w="850"/>
        <w:gridCol w:w="851"/>
        <w:gridCol w:w="850"/>
        <w:gridCol w:w="851"/>
        <w:gridCol w:w="850"/>
        <w:gridCol w:w="993"/>
        <w:gridCol w:w="992"/>
        <w:gridCol w:w="992"/>
        <w:gridCol w:w="851"/>
        <w:gridCol w:w="850"/>
      </w:tblGrid>
      <w:tr w:rsidR="00BA56ED" w:rsidRPr="00514D5D" w:rsidTr="007D56E4">
        <w:tc>
          <w:tcPr>
            <w:tcW w:w="1668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Шадрина М.В.</w:t>
            </w:r>
          </w:p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1А</w:t>
            </w: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Лавринюк Д.И.</w:t>
            </w:r>
          </w:p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1Б</w:t>
            </w: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Хоцкова О.Г.</w:t>
            </w:r>
          </w:p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2А</w:t>
            </w: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Гагина О.В.</w:t>
            </w:r>
          </w:p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2Б</w:t>
            </w: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Гиль О.В.</w:t>
            </w:r>
          </w:p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3А</w:t>
            </w:r>
          </w:p>
        </w:tc>
        <w:tc>
          <w:tcPr>
            <w:tcW w:w="993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Избышева В.А.</w:t>
            </w:r>
          </w:p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3Б</w:t>
            </w:r>
          </w:p>
        </w:tc>
        <w:tc>
          <w:tcPr>
            <w:tcW w:w="992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Лавринюк Д.И.</w:t>
            </w:r>
          </w:p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3В</w:t>
            </w:r>
          </w:p>
        </w:tc>
        <w:tc>
          <w:tcPr>
            <w:tcW w:w="992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Кинчина Н.О.</w:t>
            </w:r>
          </w:p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4А</w:t>
            </w: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Гагина О.В.</w:t>
            </w:r>
          </w:p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4Б</w:t>
            </w: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Шторк А.Е.</w:t>
            </w:r>
          </w:p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4В</w:t>
            </w:r>
          </w:p>
        </w:tc>
      </w:tr>
      <w:tr w:rsidR="00BA56ED" w:rsidRPr="00514D5D" w:rsidTr="007D56E4">
        <w:tc>
          <w:tcPr>
            <w:tcW w:w="1668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</w:tr>
      <w:tr w:rsidR="00BA56ED" w:rsidRPr="00514D5D" w:rsidTr="007D56E4">
        <w:tc>
          <w:tcPr>
            <w:tcW w:w="1668" w:type="dxa"/>
          </w:tcPr>
          <w:p w:rsidR="00BA56ED" w:rsidRPr="00514D5D" w:rsidRDefault="00BA56ED" w:rsidP="007D56E4">
            <w:pPr>
              <w:rPr>
                <w:bCs/>
                <w:color w:val="76923C"/>
                <w:sz w:val="20"/>
                <w:szCs w:val="20"/>
              </w:rPr>
            </w:pPr>
            <w:r w:rsidRPr="00514D5D">
              <w:rPr>
                <w:bCs/>
                <w:sz w:val="20"/>
                <w:szCs w:val="20"/>
              </w:rPr>
              <w:t>Экология</w:t>
            </w: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0.5</w:t>
            </w:r>
          </w:p>
        </w:tc>
      </w:tr>
      <w:tr w:rsidR="00BA56ED" w:rsidRPr="00514D5D" w:rsidTr="007D56E4">
        <w:tc>
          <w:tcPr>
            <w:tcW w:w="1668" w:type="dxa"/>
          </w:tcPr>
          <w:p w:rsidR="00BA56ED" w:rsidRPr="00514D5D" w:rsidRDefault="00BA56ED" w:rsidP="007D56E4">
            <w:pPr>
              <w:rPr>
                <w:bCs/>
                <w:sz w:val="20"/>
                <w:szCs w:val="20"/>
              </w:rPr>
            </w:pPr>
            <w:r w:rsidRPr="00514D5D">
              <w:rPr>
                <w:bCs/>
                <w:sz w:val="20"/>
                <w:szCs w:val="20"/>
              </w:rPr>
              <w:t>Азбука здоровья</w:t>
            </w: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0.5</w:t>
            </w: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0.5</w:t>
            </w: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0.5</w:t>
            </w:r>
          </w:p>
        </w:tc>
        <w:tc>
          <w:tcPr>
            <w:tcW w:w="993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0.5</w:t>
            </w: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0.5</w:t>
            </w: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</w:tr>
      <w:tr w:rsidR="00BA56ED" w:rsidRPr="00514D5D" w:rsidTr="007D56E4">
        <w:tc>
          <w:tcPr>
            <w:tcW w:w="1668" w:type="dxa"/>
          </w:tcPr>
          <w:p w:rsidR="00BA56ED" w:rsidRPr="00514D5D" w:rsidRDefault="00BA56ED" w:rsidP="007D56E4">
            <w:pPr>
              <w:rPr>
                <w:bCs/>
                <w:sz w:val="20"/>
                <w:szCs w:val="20"/>
              </w:rPr>
            </w:pPr>
            <w:r w:rsidRPr="00514D5D">
              <w:rPr>
                <w:bCs/>
                <w:sz w:val="20"/>
                <w:szCs w:val="20"/>
              </w:rPr>
              <w:t>Клуб «ЗОЖ»</w:t>
            </w: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0.5</w:t>
            </w: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</w:tr>
      <w:tr w:rsidR="00BA56ED" w:rsidRPr="00514D5D" w:rsidTr="007D56E4">
        <w:tc>
          <w:tcPr>
            <w:tcW w:w="1668" w:type="dxa"/>
          </w:tcPr>
          <w:p w:rsidR="00BA56ED" w:rsidRPr="00514D5D" w:rsidRDefault="00BA56ED" w:rsidP="007D56E4">
            <w:pPr>
              <w:pStyle w:val="body"/>
              <w:ind w:firstLine="0"/>
              <w:rPr>
                <w:rStyle w:val="BoldItalic"/>
                <w:rFonts w:cs="Times New Roman"/>
                <w:b w:val="0"/>
                <w:bCs w:val="0"/>
                <w:i w:val="0"/>
                <w:iCs w:val="0"/>
              </w:rPr>
            </w:pPr>
            <w:r w:rsidRPr="00514D5D">
              <w:rPr>
                <w:rStyle w:val="BoldItalic"/>
                <w:rFonts w:cs="Times New Roman"/>
              </w:rPr>
              <w:t>Движение есть жизнь!</w:t>
            </w:r>
          </w:p>
          <w:p w:rsidR="00BA56ED" w:rsidRPr="00514D5D" w:rsidRDefault="00BA56ED" w:rsidP="007D56E4">
            <w:pPr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0.5</w:t>
            </w: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</w:tr>
      <w:tr w:rsidR="00BA56ED" w:rsidRPr="00514D5D" w:rsidTr="007D56E4">
        <w:tc>
          <w:tcPr>
            <w:tcW w:w="1668" w:type="dxa"/>
          </w:tcPr>
          <w:p w:rsidR="00BA56ED" w:rsidRPr="00514D5D" w:rsidRDefault="00BA56ED" w:rsidP="007D56E4">
            <w:pPr>
              <w:pStyle w:val="body"/>
              <w:ind w:firstLine="0"/>
              <w:rPr>
                <w:rStyle w:val="BoldItalic"/>
                <w:rFonts w:cs="Times New Roman"/>
                <w:b w:val="0"/>
                <w:i w:val="0"/>
              </w:rPr>
            </w:pPr>
            <w:r w:rsidRPr="00514D5D">
              <w:rPr>
                <w:rStyle w:val="BoldItalic"/>
                <w:rFonts w:cs="Times New Roman"/>
              </w:rPr>
              <w:t>Школа добрых дел</w:t>
            </w: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0.5</w:t>
            </w: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0.5</w:t>
            </w: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0.5</w:t>
            </w: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0.5</w:t>
            </w: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0.5</w:t>
            </w:r>
          </w:p>
        </w:tc>
      </w:tr>
      <w:tr w:rsidR="00BA56ED" w:rsidRPr="00514D5D" w:rsidTr="007D56E4">
        <w:tc>
          <w:tcPr>
            <w:tcW w:w="1668" w:type="dxa"/>
          </w:tcPr>
          <w:p w:rsidR="00BA56ED" w:rsidRPr="00514D5D" w:rsidRDefault="00BA56ED" w:rsidP="007D56E4">
            <w:pPr>
              <w:rPr>
                <w:bCs/>
                <w:sz w:val="20"/>
                <w:szCs w:val="20"/>
              </w:rPr>
            </w:pPr>
            <w:r w:rsidRPr="00514D5D">
              <w:rPr>
                <w:bCs/>
                <w:sz w:val="20"/>
                <w:szCs w:val="20"/>
              </w:rPr>
              <w:t>Функциональная грамотность. Учимся для жизни через решение проектных задач.</w:t>
            </w: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1</w:t>
            </w:r>
          </w:p>
        </w:tc>
      </w:tr>
      <w:tr w:rsidR="00BA56ED" w:rsidRPr="00514D5D" w:rsidTr="007D56E4">
        <w:tc>
          <w:tcPr>
            <w:tcW w:w="1668" w:type="dxa"/>
          </w:tcPr>
          <w:p w:rsidR="00BA56ED" w:rsidRPr="00514D5D" w:rsidRDefault="00BA56ED" w:rsidP="007D56E4">
            <w:pPr>
              <w:rPr>
                <w:bCs/>
                <w:sz w:val="20"/>
                <w:szCs w:val="20"/>
              </w:rPr>
            </w:pPr>
            <w:r w:rsidRPr="00514D5D">
              <w:rPr>
                <w:bCs/>
                <w:sz w:val="20"/>
                <w:szCs w:val="20"/>
              </w:rPr>
              <w:t>Летопись города</w:t>
            </w: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0.5</w:t>
            </w:r>
          </w:p>
        </w:tc>
        <w:tc>
          <w:tcPr>
            <w:tcW w:w="993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</w:tr>
      <w:tr w:rsidR="00BA56ED" w:rsidRPr="00514D5D" w:rsidTr="007D56E4">
        <w:tc>
          <w:tcPr>
            <w:tcW w:w="1668" w:type="dxa"/>
          </w:tcPr>
          <w:p w:rsidR="00BA56ED" w:rsidRPr="00514D5D" w:rsidRDefault="00BA56ED" w:rsidP="007D56E4">
            <w:pPr>
              <w:pStyle w:val="body"/>
              <w:ind w:firstLine="0"/>
              <w:rPr>
                <w:rStyle w:val="BoldItalic"/>
                <w:rFonts w:cs="Times New Roman"/>
                <w:b w:val="0"/>
                <w:i w:val="0"/>
              </w:rPr>
            </w:pPr>
            <w:r w:rsidRPr="00514D5D">
              <w:rPr>
                <w:rStyle w:val="BoldItalic"/>
                <w:rFonts w:cs="Times New Roman"/>
              </w:rPr>
              <w:t>ЮИД</w:t>
            </w: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0.5</w:t>
            </w: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0.5</w:t>
            </w: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</w:tr>
      <w:tr w:rsidR="00BA56ED" w:rsidRPr="00514D5D" w:rsidTr="007D56E4">
        <w:tc>
          <w:tcPr>
            <w:tcW w:w="1668" w:type="dxa"/>
          </w:tcPr>
          <w:p w:rsidR="00BA56ED" w:rsidRPr="00514D5D" w:rsidRDefault="00BA56ED" w:rsidP="007D56E4">
            <w:pPr>
              <w:pStyle w:val="body"/>
              <w:ind w:firstLine="0"/>
              <w:rPr>
                <w:rFonts w:cs="Times New Roman"/>
                <w:b/>
                <w:i/>
              </w:rPr>
            </w:pPr>
            <w:r w:rsidRPr="00514D5D">
              <w:rPr>
                <w:rStyle w:val="BoldItalic"/>
                <w:rFonts w:cs="Times New Roman"/>
              </w:rPr>
              <w:t>Школьный театр «Путешествие в сказку</w:t>
            </w: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0.5</w:t>
            </w: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</w:tr>
      <w:tr w:rsidR="00BA56ED" w:rsidRPr="00514D5D" w:rsidTr="007D56E4">
        <w:tc>
          <w:tcPr>
            <w:tcW w:w="1668" w:type="dxa"/>
          </w:tcPr>
          <w:p w:rsidR="00BA56ED" w:rsidRPr="00514D5D" w:rsidRDefault="00BA56ED" w:rsidP="007D56E4">
            <w:pPr>
              <w:pStyle w:val="body"/>
              <w:ind w:firstLine="0"/>
              <w:rPr>
                <w:rFonts w:cs="Times New Roman"/>
                <w:b/>
                <w:i/>
              </w:rPr>
            </w:pPr>
            <w:r w:rsidRPr="00514D5D">
              <w:rPr>
                <w:rStyle w:val="BoldItalic"/>
                <w:rFonts w:cs="Times New Roman"/>
              </w:rPr>
              <w:t>Выразительное чтение</w:t>
            </w: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0.5</w:t>
            </w: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</w:tr>
      <w:tr w:rsidR="00BA56ED" w:rsidRPr="00514D5D" w:rsidTr="007D56E4">
        <w:tc>
          <w:tcPr>
            <w:tcW w:w="1668" w:type="dxa"/>
          </w:tcPr>
          <w:p w:rsidR="00BA56ED" w:rsidRPr="00514D5D" w:rsidRDefault="00BA56ED" w:rsidP="007D56E4">
            <w:pPr>
              <w:pStyle w:val="body"/>
              <w:ind w:firstLine="0"/>
              <w:rPr>
                <w:rStyle w:val="BoldItalic"/>
                <w:rFonts w:cs="Times New Roman"/>
                <w:b w:val="0"/>
                <w:i w:val="0"/>
              </w:rPr>
            </w:pPr>
            <w:r w:rsidRPr="00514D5D">
              <w:rPr>
                <w:rStyle w:val="BoldItalic"/>
                <w:rFonts w:cs="Times New Roman"/>
              </w:rPr>
              <w:t>Мастерская дизайна</w:t>
            </w: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0.5</w:t>
            </w: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0.5</w:t>
            </w: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</w:tr>
      <w:tr w:rsidR="00BA56ED" w:rsidRPr="00514D5D" w:rsidTr="007D56E4">
        <w:tc>
          <w:tcPr>
            <w:tcW w:w="1668" w:type="dxa"/>
          </w:tcPr>
          <w:p w:rsidR="00BA56ED" w:rsidRPr="00514D5D" w:rsidRDefault="00BA56ED" w:rsidP="007D56E4">
            <w:pPr>
              <w:pStyle w:val="body"/>
              <w:ind w:firstLine="0"/>
              <w:rPr>
                <w:rStyle w:val="BoldItalic"/>
                <w:rFonts w:cs="Times New Roman"/>
                <w:b w:val="0"/>
                <w:i w:val="0"/>
              </w:rPr>
            </w:pPr>
            <w:r w:rsidRPr="00514D5D">
              <w:rPr>
                <w:rStyle w:val="BoldItalic"/>
                <w:rFonts w:cs="Times New Roman"/>
              </w:rPr>
              <w:t>Квилинг</w:t>
            </w: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0.5</w:t>
            </w:r>
          </w:p>
        </w:tc>
        <w:tc>
          <w:tcPr>
            <w:tcW w:w="993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0.5</w:t>
            </w: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0.5</w:t>
            </w: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0.5</w:t>
            </w:r>
          </w:p>
        </w:tc>
      </w:tr>
      <w:tr w:rsidR="00BA56ED" w:rsidRPr="00514D5D" w:rsidTr="007D56E4">
        <w:tc>
          <w:tcPr>
            <w:tcW w:w="1668" w:type="dxa"/>
          </w:tcPr>
          <w:p w:rsidR="00BA56ED" w:rsidRPr="00514D5D" w:rsidRDefault="00BA56ED" w:rsidP="007D56E4">
            <w:pPr>
              <w:pStyle w:val="body"/>
              <w:ind w:firstLine="0"/>
              <w:rPr>
                <w:rFonts w:eastAsia="Times New Roman" w:cs="Times New Roman"/>
                <w:b/>
                <w:bCs/>
                <w:i/>
              </w:rPr>
            </w:pPr>
            <w:r w:rsidRPr="00514D5D">
              <w:rPr>
                <w:rStyle w:val="BoldItalic"/>
                <w:rFonts w:cs="Times New Roman"/>
              </w:rPr>
              <w:t>Интерактивные занятия « Разговор о важном»</w:t>
            </w: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1</w:t>
            </w:r>
          </w:p>
        </w:tc>
      </w:tr>
      <w:tr w:rsidR="00BA56ED" w:rsidRPr="00514D5D" w:rsidTr="007D56E4">
        <w:tc>
          <w:tcPr>
            <w:tcW w:w="1668" w:type="dxa"/>
          </w:tcPr>
          <w:p w:rsidR="00BA56ED" w:rsidRPr="00514D5D" w:rsidRDefault="00BA56ED" w:rsidP="007D56E4">
            <w:pPr>
              <w:pStyle w:val="body"/>
              <w:ind w:firstLine="0"/>
              <w:rPr>
                <w:rStyle w:val="Bold"/>
                <w:b w:val="0"/>
                <w:bCs w:val="0"/>
                <w:i/>
              </w:rPr>
            </w:pPr>
            <w:r w:rsidRPr="00514D5D">
              <w:rPr>
                <w:rStyle w:val="BoldItalic"/>
                <w:rFonts w:cs="Times New Roman"/>
              </w:rPr>
              <w:t xml:space="preserve">Я — путешественник </w:t>
            </w: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0.5</w:t>
            </w: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</w:tr>
      <w:tr w:rsidR="00BA56ED" w:rsidRPr="00514D5D" w:rsidTr="007D56E4">
        <w:tc>
          <w:tcPr>
            <w:tcW w:w="1668" w:type="dxa"/>
          </w:tcPr>
          <w:p w:rsidR="00BA56ED" w:rsidRPr="00514D5D" w:rsidRDefault="00BA56ED" w:rsidP="007D56E4">
            <w:pPr>
              <w:pStyle w:val="body"/>
              <w:ind w:firstLine="0"/>
              <w:rPr>
                <w:rStyle w:val="BoldItalic"/>
                <w:rFonts w:cs="Times New Roman"/>
                <w:b w:val="0"/>
                <w:i w:val="0"/>
              </w:rPr>
            </w:pPr>
            <w:r w:rsidRPr="00514D5D">
              <w:rPr>
                <w:rStyle w:val="BoldItalic"/>
                <w:rFonts w:cs="Times New Roman"/>
              </w:rPr>
              <w:t>Умники и умницы</w:t>
            </w: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0.5</w:t>
            </w: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0.5</w:t>
            </w: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0.5</w:t>
            </w: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0.5</w:t>
            </w:r>
          </w:p>
        </w:tc>
        <w:tc>
          <w:tcPr>
            <w:tcW w:w="993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0.5</w:t>
            </w:r>
          </w:p>
        </w:tc>
        <w:tc>
          <w:tcPr>
            <w:tcW w:w="992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0.5</w:t>
            </w: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0.5</w:t>
            </w: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0.5</w:t>
            </w:r>
          </w:p>
        </w:tc>
      </w:tr>
      <w:tr w:rsidR="00BA56ED" w:rsidRPr="00514D5D" w:rsidTr="007D56E4">
        <w:tc>
          <w:tcPr>
            <w:tcW w:w="1668" w:type="dxa"/>
          </w:tcPr>
          <w:p w:rsidR="00BA56ED" w:rsidRPr="00514D5D" w:rsidRDefault="00BA56ED" w:rsidP="007D56E4">
            <w:pPr>
              <w:pStyle w:val="body"/>
              <w:ind w:firstLine="0"/>
              <w:rPr>
                <w:rStyle w:val="BoldItalic"/>
                <w:rFonts w:cs="Times New Roman"/>
                <w:b w:val="0"/>
                <w:i w:val="0"/>
              </w:rPr>
            </w:pPr>
            <w:r w:rsidRPr="00514D5D">
              <w:rPr>
                <w:rStyle w:val="BoldItalic"/>
                <w:rFonts w:cs="Times New Roman"/>
              </w:rPr>
              <w:t>Атлас профессий будущего</w:t>
            </w: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BA56ED" w:rsidRPr="00514D5D" w:rsidRDefault="00BA56ED" w:rsidP="007D56E4">
            <w:pPr>
              <w:rPr>
                <w:sz w:val="20"/>
                <w:szCs w:val="20"/>
              </w:rPr>
            </w:pPr>
            <w:r w:rsidRPr="00514D5D">
              <w:rPr>
                <w:sz w:val="20"/>
                <w:szCs w:val="20"/>
              </w:rPr>
              <w:t>1</w:t>
            </w:r>
          </w:p>
        </w:tc>
      </w:tr>
    </w:tbl>
    <w:p w:rsidR="008E637D" w:rsidRDefault="008E637D" w:rsidP="008E637D">
      <w:pPr>
        <w:pStyle w:val="a4"/>
        <w:rPr>
          <w:bCs/>
        </w:rPr>
      </w:pPr>
    </w:p>
    <w:p w:rsidR="00BB718F" w:rsidRPr="00C70301" w:rsidRDefault="005F5934" w:rsidP="00BB718F">
      <w:pPr>
        <w:pStyle w:val="af1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Внеурочная деятельность-</w:t>
      </w:r>
      <w:r w:rsidR="00BB718F" w:rsidRPr="00C70301">
        <w:rPr>
          <w:rFonts w:ascii="Times New Roman" w:hAnsi="Times New Roman" w:cs="Times New Roman"/>
          <w:b/>
        </w:rPr>
        <w:t>начальная школа</w:t>
      </w:r>
      <w:r>
        <w:rPr>
          <w:rFonts w:ascii="Times New Roman" w:hAnsi="Times New Roman" w:cs="Times New Roman"/>
          <w:b/>
        </w:rPr>
        <w:t>.</w:t>
      </w:r>
    </w:p>
    <w:p w:rsidR="00BB718F" w:rsidRDefault="00BB718F" w:rsidP="00BB718F">
      <w:pPr>
        <w:pStyle w:val="af1"/>
        <w:jc w:val="center"/>
        <w:rPr>
          <w:rFonts w:ascii="Times New Roman" w:hAnsi="Times New Roman" w:cs="Times New Roman"/>
          <w:b/>
        </w:rPr>
      </w:pPr>
    </w:p>
    <w:p w:rsidR="00BA56ED" w:rsidRDefault="00BA56ED" w:rsidP="00BB718F">
      <w:pPr>
        <w:pStyle w:val="af1"/>
        <w:jc w:val="center"/>
        <w:rPr>
          <w:rFonts w:ascii="Times New Roman" w:hAnsi="Times New Roman" w:cs="Times New Roman"/>
          <w:b/>
        </w:rPr>
      </w:pPr>
    </w:p>
    <w:p w:rsidR="00BA56ED" w:rsidRDefault="00BA56ED" w:rsidP="00BB718F">
      <w:pPr>
        <w:pStyle w:val="af1"/>
        <w:jc w:val="center"/>
        <w:rPr>
          <w:rFonts w:ascii="Times New Roman" w:hAnsi="Times New Roman" w:cs="Times New Roman"/>
          <w:b/>
        </w:rPr>
      </w:pPr>
    </w:p>
    <w:p w:rsidR="00BA56ED" w:rsidRPr="00C70301" w:rsidRDefault="00BA56ED" w:rsidP="00BA56ED">
      <w:pPr>
        <w:pStyle w:val="af1"/>
        <w:jc w:val="center"/>
        <w:rPr>
          <w:rFonts w:ascii="Times New Roman" w:hAnsi="Times New Roman" w:cs="Times New Roman"/>
          <w:b/>
        </w:rPr>
      </w:pPr>
      <w:r w:rsidRPr="00C70301">
        <w:rPr>
          <w:rFonts w:ascii="Times New Roman" w:hAnsi="Times New Roman" w:cs="Times New Roman"/>
          <w:b/>
        </w:rPr>
        <w:t>Участие в городских программах</w:t>
      </w:r>
    </w:p>
    <w:p w:rsidR="00BA56ED" w:rsidRPr="00C70301" w:rsidRDefault="00BA56ED" w:rsidP="00BB718F">
      <w:pPr>
        <w:pStyle w:val="af1"/>
        <w:jc w:val="center"/>
        <w:rPr>
          <w:rFonts w:ascii="Times New Roman" w:hAnsi="Times New Roman" w:cs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91"/>
        <w:gridCol w:w="2393"/>
        <w:gridCol w:w="2393"/>
        <w:gridCol w:w="2393"/>
      </w:tblGrid>
      <w:tr w:rsidR="00BB718F" w:rsidTr="00AA4701">
        <w:tc>
          <w:tcPr>
            <w:tcW w:w="2392" w:type="dxa"/>
          </w:tcPr>
          <w:p w:rsidR="00BB718F" w:rsidRPr="00C70301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C70301">
              <w:rPr>
                <w:rFonts w:ascii="Times New Roman" w:hAnsi="Times New Roman" w:cs="Times New Roman"/>
                <w:b/>
              </w:rPr>
              <w:t>Название программы</w:t>
            </w:r>
          </w:p>
          <w:p w:rsidR="00BB718F" w:rsidRPr="00C70301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93" w:type="dxa"/>
          </w:tcPr>
          <w:p w:rsidR="00BB718F" w:rsidRPr="00C70301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C70301">
              <w:rPr>
                <w:rFonts w:ascii="Times New Roman" w:hAnsi="Times New Roman" w:cs="Times New Roman"/>
                <w:b/>
              </w:rPr>
              <w:t>Учебный год</w:t>
            </w:r>
          </w:p>
        </w:tc>
        <w:tc>
          <w:tcPr>
            <w:tcW w:w="2393" w:type="dxa"/>
          </w:tcPr>
          <w:p w:rsidR="00BB718F" w:rsidRPr="00C70301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C70301">
              <w:rPr>
                <w:rFonts w:ascii="Times New Roman" w:hAnsi="Times New Roman" w:cs="Times New Roman"/>
                <w:b/>
              </w:rPr>
              <w:t xml:space="preserve">Учитель </w:t>
            </w:r>
          </w:p>
        </w:tc>
        <w:tc>
          <w:tcPr>
            <w:tcW w:w="2393" w:type="dxa"/>
          </w:tcPr>
          <w:p w:rsidR="00BB718F" w:rsidRPr="00C70301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  <w:b/>
              </w:rPr>
            </w:pPr>
            <w:r w:rsidRPr="00C70301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BB718F" w:rsidTr="00AA4701">
        <w:tc>
          <w:tcPr>
            <w:tcW w:w="2392" w:type="dxa"/>
          </w:tcPr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Летопись города</w:t>
            </w:r>
          </w:p>
        </w:tc>
        <w:tc>
          <w:tcPr>
            <w:tcW w:w="2393" w:type="dxa"/>
          </w:tcPr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  <w:p w:rsidR="00AA4701" w:rsidRDefault="00AA4701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2393" w:type="dxa"/>
          </w:tcPr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Гиль О.В.</w:t>
            </w:r>
          </w:p>
        </w:tc>
        <w:tc>
          <w:tcPr>
            <w:tcW w:w="2393" w:type="dxa"/>
          </w:tcPr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Победитель-1 место</w:t>
            </w:r>
          </w:p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место</w:t>
            </w:r>
          </w:p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Победитель-1 место</w:t>
            </w:r>
          </w:p>
          <w:p w:rsidR="00AA4701" w:rsidRDefault="00AA4701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Победитель-1 место</w:t>
            </w:r>
          </w:p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B718F" w:rsidTr="00AA4701">
        <w:tc>
          <w:tcPr>
            <w:tcW w:w="2392" w:type="dxa"/>
          </w:tcPr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Калейдоскоп чудес</w:t>
            </w:r>
          </w:p>
        </w:tc>
        <w:tc>
          <w:tcPr>
            <w:tcW w:w="2393" w:type="dxa"/>
          </w:tcPr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  <w:p w:rsidR="00AA4701" w:rsidRDefault="00AA4701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2022-2023</w:t>
            </w:r>
          </w:p>
        </w:tc>
        <w:tc>
          <w:tcPr>
            <w:tcW w:w="2393" w:type="dxa"/>
          </w:tcPr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Кинчина Н.О.</w:t>
            </w:r>
          </w:p>
        </w:tc>
        <w:tc>
          <w:tcPr>
            <w:tcW w:w="2393" w:type="dxa"/>
          </w:tcPr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Победитель-1 место</w:t>
            </w:r>
          </w:p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Победитель-1 место</w:t>
            </w:r>
          </w:p>
          <w:p w:rsidR="00904023" w:rsidRDefault="00904023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Победитель-1 место</w:t>
            </w:r>
          </w:p>
        </w:tc>
      </w:tr>
      <w:tr w:rsidR="00BB718F" w:rsidTr="00AA4701">
        <w:tc>
          <w:tcPr>
            <w:tcW w:w="2392" w:type="dxa"/>
          </w:tcPr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Калейдоскоп чудес</w:t>
            </w:r>
          </w:p>
        </w:tc>
        <w:tc>
          <w:tcPr>
            <w:tcW w:w="2393" w:type="dxa"/>
          </w:tcPr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  <w:p w:rsidR="00AA4701" w:rsidRDefault="00AA4701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2393" w:type="dxa"/>
          </w:tcPr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Гагина О.В.</w:t>
            </w:r>
          </w:p>
        </w:tc>
        <w:tc>
          <w:tcPr>
            <w:tcW w:w="2393" w:type="dxa"/>
          </w:tcPr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Победитель-2 место</w:t>
            </w:r>
          </w:p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Победитель-2 место</w:t>
            </w:r>
          </w:p>
          <w:p w:rsidR="00904023" w:rsidRDefault="00904023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Победитель-2 место</w:t>
            </w:r>
          </w:p>
        </w:tc>
      </w:tr>
      <w:tr w:rsidR="00BB718F" w:rsidTr="00AA4701">
        <w:tc>
          <w:tcPr>
            <w:tcW w:w="2392" w:type="dxa"/>
          </w:tcPr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жить вместе</w:t>
            </w:r>
          </w:p>
        </w:tc>
        <w:tc>
          <w:tcPr>
            <w:tcW w:w="2393" w:type="dxa"/>
          </w:tcPr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Гагина О.В.</w:t>
            </w:r>
          </w:p>
        </w:tc>
        <w:tc>
          <w:tcPr>
            <w:tcW w:w="2393" w:type="dxa"/>
          </w:tcPr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BB718F" w:rsidTr="00AA4701">
        <w:tc>
          <w:tcPr>
            <w:tcW w:w="2392" w:type="dxa"/>
          </w:tcPr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Калейдоскоп чудес</w:t>
            </w:r>
          </w:p>
        </w:tc>
        <w:tc>
          <w:tcPr>
            <w:tcW w:w="2393" w:type="dxa"/>
          </w:tcPr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  <w:p w:rsidR="00AA4701" w:rsidRDefault="00AA4701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2393" w:type="dxa"/>
          </w:tcPr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Шторк А.Е.</w:t>
            </w:r>
          </w:p>
        </w:tc>
        <w:tc>
          <w:tcPr>
            <w:tcW w:w="2393" w:type="dxa"/>
          </w:tcPr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Победитель-3 место</w:t>
            </w:r>
          </w:p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Победитель-3 место</w:t>
            </w:r>
          </w:p>
        </w:tc>
      </w:tr>
      <w:tr w:rsidR="00BB718F" w:rsidTr="00AA4701">
        <w:tc>
          <w:tcPr>
            <w:tcW w:w="2392" w:type="dxa"/>
          </w:tcPr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жить вместе</w:t>
            </w:r>
          </w:p>
        </w:tc>
        <w:tc>
          <w:tcPr>
            <w:tcW w:w="2393" w:type="dxa"/>
          </w:tcPr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  <w:p w:rsidR="00AA4701" w:rsidRDefault="00AA4701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Лавринюк Д.И.</w:t>
            </w:r>
          </w:p>
        </w:tc>
        <w:tc>
          <w:tcPr>
            <w:tcW w:w="2393" w:type="dxa"/>
          </w:tcPr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BB718F" w:rsidTr="00AA4701">
        <w:tc>
          <w:tcPr>
            <w:tcW w:w="2392" w:type="dxa"/>
          </w:tcPr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Калейдоскоп чудес</w:t>
            </w:r>
          </w:p>
        </w:tc>
        <w:tc>
          <w:tcPr>
            <w:tcW w:w="2393" w:type="dxa"/>
          </w:tcPr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  <w:p w:rsidR="00AA4701" w:rsidRDefault="00AA4701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2022-2023</w:t>
            </w:r>
          </w:p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Лавринюк Д.И.</w:t>
            </w:r>
          </w:p>
        </w:tc>
        <w:tc>
          <w:tcPr>
            <w:tcW w:w="2393" w:type="dxa"/>
          </w:tcPr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Победитель-2 место</w:t>
            </w:r>
          </w:p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Победитель-2 место</w:t>
            </w:r>
          </w:p>
          <w:p w:rsidR="00BB718F" w:rsidRDefault="00AA4701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  <w:tr w:rsidR="00BB718F" w:rsidTr="00AA4701">
        <w:tc>
          <w:tcPr>
            <w:tcW w:w="2392" w:type="dxa"/>
          </w:tcPr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Калейдоскоп чудес</w:t>
            </w:r>
          </w:p>
        </w:tc>
        <w:tc>
          <w:tcPr>
            <w:tcW w:w="2393" w:type="dxa"/>
          </w:tcPr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Избышева В.А.</w:t>
            </w:r>
          </w:p>
        </w:tc>
        <w:tc>
          <w:tcPr>
            <w:tcW w:w="2393" w:type="dxa"/>
          </w:tcPr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BB718F" w:rsidTr="00AA4701">
        <w:tc>
          <w:tcPr>
            <w:tcW w:w="2392" w:type="dxa"/>
          </w:tcPr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жить вместе</w:t>
            </w:r>
          </w:p>
        </w:tc>
        <w:tc>
          <w:tcPr>
            <w:tcW w:w="2393" w:type="dxa"/>
          </w:tcPr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93" w:type="dxa"/>
          </w:tcPr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Избышева В.А.</w:t>
            </w:r>
          </w:p>
        </w:tc>
        <w:tc>
          <w:tcPr>
            <w:tcW w:w="2393" w:type="dxa"/>
          </w:tcPr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место</w:t>
            </w:r>
          </w:p>
        </w:tc>
      </w:tr>
      <w:tr w:rsidR="00BB718F" w:rsidTr="00AA4701">
        <w:tc>
          <w:tcPr>
            <w:tcW w:w="2392" w:type="dxa"/>
          </w:tcPr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Игра-дело серьезное</w:t>
            </w:r>
          </w:p>
        </w:tc>
        <w:tc>
          <w:tcPr>
            <w:tcW w:w="2393" w:type="dxa"/>
          </w:tcPr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2393" w:type="dxa"/>
          </w:tcPr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Избышева В.А.</w:t>
            </w:r>
          </w:p>
        </w:tc>
        <w:tc>
          <w:tcPr>
            <w:tcW w:w="2393" w:type="dxa"/>
          </w:tcPr>
          <w:p w:rsidR="00BB718F" w:rsidRDefault="00BB718F" w:rsidP="00AA4701">
            <w:pPr>
              <w:pStyle w:val="af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</w:t>
            </w:r>
          </w:p>
        </w:tc>
      </w:tr>
    </w:tbl>
    <w:p w:rsidR="00BB718F" w:rsidRPr="00EF067C" w:rsidRDefault="00BB718F" w:rsidP="00BB718F">
      <w:pPr>
        <w:pStyle w:val="af1"/>
        <w:jc w:val="center"/>
        <w:rPr>
          <w:rFonts w:ascii="Times New Roman" w:hAnsi="Times New Roman" w:cs="Times New Roman"/>
        </w:rPr>
      </w:pPr>
    </w:p>
    <w:p w:rsidR="00DD4154" w:rsidRDefault="00DD4154" w:rsidP="00934ECC">
      <w:pPr>
        <w:pStyle w:val="a3"/>
        <w:widowControl w:val="0"/>
        <w:tabs>
          <w:tab w:val="left" w:pos="2043"/>
        </w:tabs>
        <w:jc w:val="both"/>
        <w:rPr>
          <w:kern w:val="1"/>
        </w:rPr>
      </w:pPr>
    </w:p>
    <w:p w:rsidR="008E637D" w:rsidRPr="00E91A82" w:rsidRDefault="00DD4154" w:rsidP="00DD4154">
      <w:pPr>
        <w:pStyle w:val="a3"/>
        <w:widowControl w:val="0"/>
        <w:tabs>
          <w:tab w:val="left" w:pos="2043"/>
        </w:tabs>
      </w:pPr>
      <w:r>
        <w:rPr>
          <w:kern w:val="1"/>
        </w:rPr>
        <w:t xml:space="preserve"> </w:t>
      </w:r>
      <w:r w:rsidR="008E637D" w:rsidRPr="00E91A82">
        <w:rPr>
          <w:kern w:val="1"/>
        </w:rPr>
        <w:t xml:space="preserve">В течение </w:t>
      </w:r>
      <w:r w:rsidR="00D02845">
        <w:rPr>
          <w:b/>
          <w:kern w:val="1"/>
        </w:rPr>
        <w:t>2023 – 2024</w:t>
      </w:r>
      <w:r w:rsidR="008E637D" w:rsidRPr="00E91A82">
        <w:rPr>
          <w:b/>
          <w:kern w:val="1"/>
        </w:rPr>
        <w:t xml:space="preserve"> </w:t>
      </w:r>
      <w:r w:rsidR="008E637D" w:rsidRPr="00E91A82">
        <w:rPr>
          <w:kern w:val="1"/>
        </w:rPr>
        <w:t>учебного года в школе осуществлялся педагогический мониторинг. Одним  из его этапов являлось отслеживание  и анализ качества обучения и образования по ступеням обучения. Анализ уровня промежуточной и итоговой аттестации по предметам позволил выявить недостатки в работе педагогического коллектива по обучению учащихся, их причины.</w:t>
      </w:r>
    </w:p>
    <w:p w:rsidR="008E637D" w:rsidRPr="00E91A82" w:rsidRDefault="008E637D" w:rsidP="00DD4154">
      <w:pPr>
        <w:pStyle w:val="a3"/>
        <w:widowControl w:val="0"/>
        <w:tabs>
          <w:tab w:val="left" w:pos="2043"/>
        </w:tabs>
      </w:pPr>
      <w:r w:rsidRPr="00E91A82">
        <w:rPr>
          <w:kern w:val="1"/>
        </w:rPr>
        <w:t xml:space="preserve">   Проводился мониторинг уровня  сформированности обязательных результатов обученности по русскому языку и математике в виде  административных контрольных работ.</w:t>
      </w:r>
    </w:p>
    <w:p w:rsidR="008E637D" w:rsidRDefault="008E637D" w:rsidP="008E637D">
      <w:pPr>
        <w:pStyle w:val="a3"/>
        <w:widowControl w:val="0"/>
        <w:tabs>
          <w:tab w:val="left" w:pos="2043"/>
        </w:tabs>
        <w:ind w:left="720"/>
        <w:jc w:val="both"/>
      </w:pPr>
    </w:p>
    <w:p w:rsidR="00594662" w:rsidRPr="00F32777" w:rsidRDefault="008E637D" w:rsidP="00594662">
      <w:pPr>
        <w:shd w:val="clear" w:color="auto" w:fill="FFFFFF"/>
        <w:spacing w:after="150"/>
        <w:rPr>
          <w:color w:val="000000"/>
        </w:rPr>
      </w:pPr>
      <w:r>
        <w:t>В ходе проверок было выявлено, что качество знаний по математике и русск</w:t>
      </w:r>
      <w:r w:rsidR="00DD4154">
        <w:t>ому языку во 2-4  кла</w:t>
      </w:r>
      <w:r w:rsidR="00BA56ED">
        <w:t>ссах в 2022-2023</w:t>
      </w:r>
      <w:r>
        <w:t xml:space="preserve"> уч.году в сравнении с прошлым учебным годом незначительно </w:t>
      </w:r>
      <w:r w:rsidR="00594662">
        <w:t>снижены , но</w:t>
      </w:r>
      <w:r>
        <w:t xml:space="preserve"> находятся на допустимом уровне. </w:t>
      </w:r>
      <w:r w:rsidR="00594662">
        <w:rPr>
          <w:color w:val="000000"/>
        </w:rPr>
        <w:t xml:space="preserve">Проведение </w:t>
      </w:r>
      <w:r w:rsidR="00594662" w:rsidRPr="00F32777">
        <w:rPr>
          <w:color w:val="000000"/>
        </w:rPr>
        <w:t xml:space="preserve"> контрольных работ по </w:t>
      </w:r>
      <w:r w:rsidR="00594662">
        <w:rPr>
          <w:color w:val="000000"/>
        </w:rPr>
        <w:t>русскому языку и математике во 1</w:t>
      </w:r>
      <w:r w:rsidR="00594662" w:rsidRPr="00F32777">
        <w:rPr>
          <w:color w:val="000000"/>
        </w:rPr>
        <w:t xml:space="preserve">–4 классах показало, что в основном дети справились с предложенными заданиями (особые затруднения в выполнении </w:t>
      </w:r>
      <w:r w:rsidR="00594662">
        <w:rPr>
          <w:color w:val="000000"/>
        </w:rPr>
        <w:t>заданий испытывали обучающиеся 4</w:t>
      </w:r>
      <w:r w:rsidR="00594662" w:rsidRPr="00F32777">
        <w:rPr>
          <w:color w:val="000000"/>
        </w:rPr>
        <w:t>-х классов).</w:t>
      </w:r>
    </w:p>
    <w:p w:rsidR="00594662" w:rsidRPr="00F32777" w:rsidRDefault="00594662" w:rsidP="00594662">
      <w:pPr>
        <w:shd w:val="clear" w:color="auto" w:fill="FFFFFF"/>
        <w:spacing w:after="150"/>
        <w:rPr>
          <w:color w:val="000000"/>
        </w:rPr>
      </w:pPr>
      <w:r w:rsidRPr="00F32777">
        <w:rPr>
          <w:color w:val="000000"/>
        </w:rPr>
        <w:t xml:space="preserve">Успеваемость по </w:t>
      </w:r>
      <w:r>
        <w:rPr>
          <w:color w:val="000000"/>
        </w:rPr>
        <w:t>русскому языку составила –96</w:t>
      </w:r>
      <w:r w:rsidRPr="00F32777">
        <w:rPr>
          <w:color w:val="000000"/>
        </w:rPr>
        <w:t>%</w:t>
      </w:r>
    </w:p>
    <w:p w:rsidR="00594662" w:rsidRPr="00F32777" w:rsidRDefault="00594662" w:rsidP="00594662">
      <w:pPr>
        <w:shd w:val="clear" w:color="auto" w:fill="FFFFFF"/>
        <w:spacing w:after="150"/>
        <w:rPr>
          <w:color w:val="000000"/>
        </w:rPr>
      </w:pPr>
      <w:r>
        <w:rPr>
          <w:color w:val="000000"/>
        </w:rPr>
        <w:t xml:space="preserve">Качество усвоения –63 </w:t>
      </w:r>
      <w:r w:rsidRPr="00F32777">
        <w:rPr>
          <w:color w:val="000000"/>
        </w:rPr>
        <w:t>/%</w:t>
      </w:r>
    </w:p>
    <w:p w:rsidR="00594662" w:rsidRPr="00F32777" w:rsidRDefault="00594662" w:rsidP="00594662">
      <w:pPr>
        <w:shd w:val="clear" w:color="auto" w:fill="FFFFFF"/>
        <w:spacing w:after="150"/>
        <w:rPr>
          <w:color w:val="000000"/>
        </w:rPr>
      </w:pPr>
      <w:r w:rsidRPr="00F32777">
        <w:rPr>
          <w:color w:val="000000"/>
        </w:rPr>
        <w:t>Успеваемо</w:t>
      </w:r>
      <w:r>
        <w:rPr>
          <w:color w:val="000000"/>
        </w:rPr>
        <w:t>сть по математике составила – 96</w:t>
      </w:r>
      <w:r w:rsidRPr="00F32777">
        <w:rPr>
          <w:color w:val="000000"/>
        </w:rPr>
        <w:t>%</w:t>
      </w:r>
    </w:p>
    <w:p w:rsidR="008E637D" w:rsidRPr="00594662" w:rsidRDefault="00594662" w:rsidP="00594662">
      <w:pPr>
        <w:shd w:val="clear" w:color="auto" w:fill="FFFFFF"/>
        <w:spacing w:after="150"/>
        <w:rPr>
          <w:color w:val="000000"/>
        </w:rPr>
      </w:pPr>
      <w:r>
        <w:rPr>
          <w:color w:val="000000"/>
        </w:rPr>
        <w:t>Качество усвоения – 64%</w:t>
      </w:r>
    </w:p>
    <w:p w:rsidR="008E637D" w:rsidRDefault="008E637D" w:rsidP="00594662">
      <w:pPr>
        <w:pStyle w:val="a5"/>
        <w:jc w:val="left"/>
        <w:rPr>
          <w:bCs w:val="0"/>
        </w:rPr>
      </w:pPr>
      <w:r>
        <w:rPr>
          <w:b w:val="0"/>
          <w:bCs w:val="0"/>
        </w:rPr>
        <w:t>Анализируя данные</w:t>
      </w:r>
      <w:r>
        <w:rPr>
          <w:bCs w:val="0"/>
        </w:rPr>
        <w:t xml:space="preserve"> </w:t>
      </w:r>
      <w:r>
        <w:rPr>
          <w:b w:val="0"/>
          <w:bCs w:val="0"/>
        </w:rPr>
        <w:t>видно, что средний процент качества знаний по окружающем</w:t>
      </w:r>
      <w:r w:rsidR="008B19F2">
        <w:rPr>
          <w:b w:val="0"/>
          <w:bCs w:val="0"/>
        </w:rPr>
        <w:t>у м</w:t>
      </w:r>
      <w:r w:rsidR="00594662">
        <w:rPr>
          <w:b w:val="0"/>
          <w:bCs w:val="0"/>
        </w:rPr>
        <w:t xml:space="preserve">иру стабилен </w:t>
      </w:r>
      <w:r w:rsidR="008B19F2">
        <w:rPr>
          <w:b w:val="0"/>
          <w:bCs w:val="0"/>
        </w:rPr>
        <w:t xml:space="preserve"> и составил - 82</w:t>
      </w:r>
      <w:r w:rsidR="00D02845">
        <w:rPr>
          <w:bCs w:val="0"/>
        </w:rPr>
        <w:t>% , (2023</w:t>
      </w:r>
      <w:r w:rsidR="00594662">
        <w:rPr>
          <w:bCs w:val="0"/>
        </w:rPr>
        <w:t>г-82</w:t>
      </w:r>
      <w:r>
        <w:rPr>
          <w:bCs w:val="0"/>
        </w:rPr>
        <w:t xml:space="preserve">%), а </w:t>
      </w:r>
      <w:r>
        <w:rPr>
          <w:b w:val="0"/>
          <w:bCs w:val="0"/>
        </w:rPr>
        <w:t xml:space="preserve">средний процент качества знаний итоговых контрольных </w:t>
      </w:r>
      <w:r w:rsidR="00594662">
        <w:rPr>
          <w:b w:val="0"/>
          <w:bCs w:val="0"/>
        </w:rPr>
        <w:t>работ чтению понизился на 1%-93</w:t>
      </w:r>
      <w:r>
        <w:rPr>
          <w:b w:val="0"/>
          <w:bCs w:val="0"/>
        </w:rPr>
        <w:t xml:space="preserve">%.( </w:t>
      </w:r>
      <w:r w:rsidR="00D02845">
        <w:rPr>
          <w:bCs w:val="0"/>
        </w:rPr>
        <w:t>2023</w:t>
      </w:r>
      <w:r w:rsidR="00594662">
        <w:rPr>
          <w:bCs w:val="0"/>
        </w:rPr>
        <w:t>г.- 94</w:t>
      </w:r>
      <w:r>
        <w:rPr>
          <w:bCs w:val="0"/>
        </w:rPr>
        <w:t>%</w:t>
      </w:r>
      <w:r>
        <w:rPr>
          <w:b w:val="0"/>
          <w:bCs w:val="0"/>
        </w:rPr>
        <w:t>)  Успеваемость</w:t>
      </w:r>
      <w:r w:rsidR="00D02845">
        <w:rPr>
          <w:b w:val="0"/>
          <w:bCs w:val="0"/>
        </w:rPr>
        <w:t xml:space="preserve"> обучающихся по сравнению с 2023</w:t>
      </w:r>
      <w:r>
        <w:rPr>
          <w:b w:val="0"/>
          <w:bCs w:val="0"/>
        </w:rPr>
        <w:t>уч.годом  стабильна .</w:t>
      </w:r>
    </w:p>
    <w:p w:rsidR="008E637D" w:rsidRDefault="008E637D" w:rsidP="00594662">
      <w:pPr>
        <w:pStyle w:val="a3"/>
        <w:tabs>
          <w:tab w:val="left" w:pos="2865"/>
        </w:tabs>
      </w:pPr>
      <w:r>
        <w:t>Согласно данным необходимо отметить высокое качество успеваемости у таки</w:t>
      </w:r>
      <w:r w:rsidR="008B19F2">
        <w:t xml:space="preserve">х педагогов, как </w:t>
      </w:r>
      <w:r w:rsidR="00D02845">
        <w:t xml:space="preserve">  О.В. Гиль-4А, М.В. Шадрина -2</w:t>
      </w:r>
      <w:r w:rsidR="00594662">
        <w:t>А</w:t>
      </w:r>
    </w:p>
    <w:p w:rsidR="008E637D" w:rsidRDefault="008E637D" w:rsidP="00594662">
      <w:pPr>
        <w:pStyle w:val="a3"/>
        <w:tabs>
          <w:tab w:val="left" w:pos="2865"/>
        </w:tabs>
      </w:pPr>
      <w:r>
        <w:lastRenderedPageBreak/>
        <w:t xml:space="preserve">Педагогам </w:t>
      </w:r>
      <w:r w:rsidR="00BA56ED">
        <w:t xml:space="preserve">Д.И. </w:t>
      </w:r>
      <w:r w:rsidR="00D02845">
        <w:t>Рылеевой -4</w:t>
      </w:r>
      <w:r w:rsidR="00BA56ED">
        <w:t>В</w:t>
      </w:r>
      <w:r w:rsidR="00DD4154">
        <w:t xml:space="preserve"> класс, </w:t>
      </w:r>
      <w:r w:rsidR="00D02845">
        <w:t>Избышева В.А.-4 Б в 2024-2025</w:t>
      </w:r>
      <w:r w:rsidR="00594662">
        <w:t xml:space="preserve"> уч.году направ</w:t>
      </w:r>
      <w:r w:rsidR="00BA56ED">
        <w:t>и</w:t>
      </w:r>
      <w:r w:rsidR="00594662">
        <w:t xml:space="preserve">ть </w:t>
      </w:r>
      <w:r>
        <w:t xml:space="preserve"> свою работу на повышение качества успеваемости в своих классах.</w:t>
      </w:r>
    </w:p>
    <w:p w:rsidR="008E637D" w:rsidRDefault="008E637D" w:rsidP="008E637D">
      <w:pPr>
        <w:pStyle w:val="a3"/>
      </w:pPr>
    </w:p>
    <w:p w:rsidR="008E637D" w:rsidRPr="00DD2A8D" w:rsidRDefault="008E637D" w:rsidP="008E637D">
      <w:pPr>
        <w:pStyle w:val="a3"/>
        <w:tabs>
          <w:tab w:val="left" w:pos="2100"/>
        </w:tabs>
        <w:jc w:val="both"/>
      </w:pPr>
      <w:r w:rsidRPr="00DD2A8D">
        <w:t xml:space="preserve">Внимание педагогов кафедры направлено на работу с высокомотивированными детьми, обладающими высоким уровнем интеллектуального и креативного развития. </w:t>
      </w:r>
    </w:p>
    <w:p w:rsidR="008E637D" w:rsidRDefault="00CD068B" w:rsidP="008E637D">
      <w:pPr>
        <w:pStyle w:val="a3"/>
        <w:widowControl w:val="0"/>
        <w:tabs>
          <w:tab w:val="left" w:pos="2043"/>
        </w:tabs>
        <w:jc w:val="both"/>
      </w:pPr>
      <w:r>
        <w:rPr>
          <w:b/>
        </w:rPr>
        <w:t>На 2024-2025</w:t>
      </w:r>
      <w:r w:rsidR="008E637D">
        <w:rPr>
          <w:b/>
        </w:rPr>
        <w:t xml:space="preserve"> учебный год следует спланировать работу по подготовке учащихся для участия в олимпиадах, сделать акцент на проектной деятельности (индивидуально по способностям учащихся, целенаправленно по предметам).</w:t>
      </w:r>
    </w:p>
    <w:p w:rsidR="00594662" w:rsidRPr="00FF61BF" w:rsidRDefault="00CD068B" w:rsidP="00FF61BF">
      <w:pPr>
        <w:pStyle w:val="a3"/>
      </w:pPr>
      <w:r>
        <w:t xml:space="preserve">В </w:t>
      </w:r>
      <w:r w:rsidR="00BA56ED">
        <w:t xml:space="preserve">  2</w:t>
      </w:r>
      <w:r>
        <w:t>023</w:t>
      </w:r>
      <w:r w:rsidR="00BE1899">
        <w:t xml:space="preserve"> </w:t>
      </w:r>
      <w:r>
        <w:t>-24 учебном году</w:t>
      </w:r>
      <w:r w:rsidR="00BE1899">
        <w:t xml:space="preserve"> было</w:t>
      </w:r>
      <w:r w:rsidR="008E637D">
        <w:t xml:space="preserve"> </w:t>
      </w:r>
      <w:r w:rsidR="00BE1899">
        <w:t>запланировано</w:t>
      </w:r>
      <w:r w:rsidR="008B19F2">
        <w:t xml:space="preserve"> </w:t>
      </w:r>
      <w:r w:rsidR="00BE1899">
        <w:t xml:space="preserve"> и проведено</w:t>
      </w:r>
      <w:r w:rsidR="00594662">
        <w:t xml:space="preserve"> </w:t>
      </w:r>
      <w:r w:rsidR="00BE1899">
        <w:t xml:space="preserve"> 2 </w:t>
      </w:r>
      <w:r w:rsidR="00BE1899">
        <w:rPr>
          <w:b/>
        </w:rPr>
        <w:t>Предметных  недели</w:t>
      </w:r>
      <w:r w:rsidR="008E637D">
        <w:rPr>
          <w:b/>
        </w:rPr>
        <w:t xml:space="preserve"> начальной школы.</w:t>
      </w:r>
      <w:r w:rsidR="008E637D">
        <w:t xml:space="preserve"> </w:t>
      </w:r>
      <w:r w:rsidR="00594662" w:rsidRPr="003F1B9B">
        <w:rPr>
          <w:b/>
        </w:rPr>
        <w:t>Цель:</w:t>
      </w:r>
    </w:p>
    <w:p w:rsidR="00594662" w:rsidRPr="003F1B9B" w:rsidRDefault="00594662" w:rsidP="00594662">
      <w:pPr>
        <w:pStyle w:val="af2"/>
        <w:spacing w:before="0" w:beforeAutospacing="0" w:after="0" w:afterAutospacing="0"/>
      </w:pPr>
      <w:r w:rsidRPr="003F1B9B">
        <w:t>- обмен опытом работы между педагогами;</w:t>
      </w:r>
    </w:p>
    <w:p w:rsidR="00594662" w:rsidRPr="003F1B9B" w:rsidRDefault="00594662" w:rsidP="00594662">
      <w:pPr>
        <w:pStyle w:val="af2"/>
        <w:spacing w:before="0" w:beforeAutospacing="0" w:after="0" w:afterAutospacing="0"/>
      </w:pPr>
      <w:r w:rsidRPr="003F1B9B">
        <w:t>- повышение качества преподавания в школе;</w:t>
      </w:r>
    </w:p>
    <w:p w:rsidR="00594662" w:rsidRDefault="00594662" w:rsidP="00594662">
      <w:pPr>
        <w:pStyle w:val="af2"/>
        <w:spacing w:before="0" w:beforeAutospacing="0" w:after="0" w:afterAutospacing="0"/>
      </w:pPr>
      <w:r w:rsidRPr="003F1B9B">
        <w:t xml:space="preserve">- совершенствование профессионального мастерства педагогов через подготовку, </w:t>
      </w:r>
    </w:p>
    <w:p w:rsidR="00594662" w:rsidRPr="003F1B9B" w:rsidRDefault="00594662" w:rsidP="00594662">
      <w:pPr>
        <w:pStyle w:val="af2"/>
        <w:spacing w:before="0" w:beforeAutospacing="0" w:after="0" w:afterAutospacing="0"/>
      </w:pPr>
      <w:r w:rsidRPr="003F1B9B">
        <w:t>организацию и проведение уроков взаимопосещений;</w:t>
      </w:r>
    </w:p>
    <w:p w:rsidR="00594662" w:rsidRDefault="00594662" w:rsidP="00594662">
      <w:pPr>
        <w:pStyle w:val="af2"/>
        <w:spacing w:before="0" w:beforeAutospacing="0" w:after="0" w:afterAutospacing="0"/>
        <w:rPr>
          <w:color w:val="000000"/>
        </w:rPr>
      </w:pPr>
      <w:r w:rsidRPr="003F1B9B">
        <w:t xml:space="preserve">- </w:t>
      </w:r>
      <w:r w:rsidRPr="003F1B9B">
        <w:rPr>
          <w:color w:val="000000"/>
        </w:rPr>
        <w:t xml:space="preserve">формирование и развитие ценностного отношения обучающихся к совместной деятельности, </w:t>
      </w:r>
    </w:p>
    <w:p w:rsidR="00594662" w:rsidRDefault="00594662" w:rsidP="00594662">
      <w:pPr>
        <w:pStyle w:val="af2"/>
        <w:spacing w:before="0" w:beforeAutospacing="0" w:after="0" w:afterAutospacing="0"/>
        <w:rPr>
          <w:color w:val="000000"/>
        </w:rPr>
      </w:pPr>
      <w:r w:rsidRPr="003F1B9B">
        <w:rPr>
          <w:color w:val="000000"/>
        </w:rPr>
        <w:t xml:space="preserve">поддержка и развитие творческих способностей и интереса к предметам, </w:t>
      </w:r>
    </w:p>
    <w:p w:rsidR="00594662" w:rsidRDefault="00594662" w:rsidP="00594662">
      <w:pPr>
        <w:pStyle w:val="af2"/>
        <w:spacing w:before="0" w:beforeAutospacing="0" w:after="0" w:afterAutospacing="0"/>
        <w:rPr>
          <w:color w:val="000000"/>
        </w:rPr>
      </w:pPr>
      <w:r w:rsidRPr="003F1B9B">
        <w:rPr>
          <w:color w:val="000000"/>
        </w:rPr>
        <w:t xml:space="preserve">формирование осознанного понимания значимости знаний в повседневной </w:t>
      </w:r>
    </w:p>
    <w:p w:rsidR="00594662" w:rsidRDefault="00594662" w:rsidP="00594662">
      <w:pPr>
        <w:pStyle w:val="af2"/>
        <w:spacing w:before="0" w:beforeAutospacing="0" w:after="0" w:afterAutospacing="0"/>
        <w:rPr>
          <w:color w:val="000000"/>
        </w:rPr>
      </w:pPr>
      <w:r w:rsidRPr="003F1B9B">
        <w:rPr>
          <w:color w:val="000000"/>
        </w:rPr>
        <w:t>жизни через решение проектных задач.</w:t>
      </w:r>
    </w:p>
    <w:p w:rsidR="00501863" w:rsidRPr="004D2BB1" w:rsidRDefault="00501863" w:rsidP="00EA6F58">
      <w:pPr>
        <w:jc w:val="center"/>
        <w:rPr>
          <w:b/>
        </w:rPr>
      </w:pPr>
      <w:r w:rsidRPr="004D2BB1">
        <w:rPr>
          <w:b/>
        </w:rPr>
        <w:t>План проведения недели начальной школы</w:t>
      </w:r>
    </w:p>
    <w:p w:rsidR="00501863" w:rsidRPr="003D2E73" w:rsidRDefault="00501863" w:rsidP="00EA6F58">
      <w:pPr>
        <w:jc w:val="center"/>
        <w:rPr>
          <w:b/>
        </w:rPr>
      </w:pPr>
      <w:r>
        <w:rPr>
          <w:b/>
        </w:rPr>
        <w:t>« Новогодний переполох</w:t>
      </w:r>
      <w:r w:rsidRPr="004D2BB1">
        <w:rPr>
          <w:b/>
        </w:rPr>
        <w:t>»</w:t>
      </w:r>
      <w:r>
        <w:t>18.12.2023-29.12.2023</w:t>
      </w:r>
    </w:p>
    <w:p w:rsidR="00501863" w:rsidRPr="001F4252" w:rsidRDefault="00501863" w:rsidP="00EA6F58">
      <w:pPr>
        <w:shd w:val="clear" w:color="auto" w:fill="FFFFFF"/>
        <w:spacing w:after="215"/>
      </w:pPr>
    </w:p>
    <w:p w:rsidR="00501863" w:rsidRPr="004D2BB1" w:rsidRDefault="00501863" w:rsidP="00EA6F58">
      <w:pPr>
        <w:shd w:val="clear" w:color="auto" w:fill="FFFFFF"/>
        <w:spacing w:after="215"/>
      </w:pPr>
      <w:r w:rsidRPr="004D2BB1">
        <w:t>Цель:</w:t>
      </w:r>
      <w:r>
        <w:t xml:space="preserve"> </w:t>
      </w:r>
      <w:r w:rsidRPr="004D2BB1">
        <w:t xml:space="preserve">формировать положительную мотивацию учебной деятельности </w:t>
      </w:r>
      <w:r>
        <w:t xml:space="preserve"> у </w:t>
      </w:r>
      <w:r w:rsidRPr="004D2BB1">
        <w:t>обучающихся</w:t>
      </w:r>
      <w:r>
        <w:t>.</w:t>
      </w:r>
    </w:p>
    <w:p w:rsidR="00501863" w:rsidRPr="004D2BB1" w:rsidRDefault="00501863" w:rsidP="00EA6F58">
      <w:pPr>
        <w:shd w:val="clear" w:color="auto" w:fill="FFFFFF"/>
        <w:spacing w:after="215"/>
      </w:pPr>
      <w:r w:rsidRPr="004D2BB1">
        <w:t>Задачи:</w:t>
      </w:r>
    </w:p>
    <w:p w:rsidR="00501863" w:rsidRPr="001F4252" w:rsidRDefault="00501863" w:rsidP="00EA6F58">
      <w:pPr>
        <w:tabs>
          <w:tab w:val="left" w:pos="420"/>
        </w:tabs>
        <w:ind w:left="420"/>
      </w:pPr>
      <w:r>
        <w:t>-</w:t>
      </w:r>
      <w:r w:rsidRPr="007D6E64">
        <w:t>совершенствование профессионального мастерства педагогов через подготовку, организацию и про</w:t>
      </w:r>
      <w:r>
        <w:t>ведение внеклассных мероприятий</w:t>
      </w:r>
      <w:r w:rsidRPr="001F4252">
        <w:t>;</w:t>
      </w:r>
    </w:p>
    <w:p w:rsidR="00501863" w:rsidRPr="007D6E64" w:rsidRDefault="00501863" w:rsidP="00EA6F58">
      <w:pPr>
        <w:tabs>
          <w:tab w:val="left" w:pos="420"/>
        </w:tabs>
        <w:ind w:left="420"/>
      </w:pPr>
      <w:r>
        <w:t>-</w:t>
      </w:r>
      <w:r w:rsidRPr="007D6E64">
        <w:t> вовлечение родителей в учебно-воспитательный процесс;</w:t>
      </w:r>
    </w:p>
    <w:p w:rsidR="00501863" w:rsidRPr="007D6E64" w:rsidRDefault="00501863" w:rsidP="00EA6F58">
      <w:pPr>
        <w:tabs>
          <w:tab w:val="left" w:pos="420"/>
        </w:tabs>
        <w:ind w:left="420"/>
      </w:pPr>
      <w:r>
        <w:t>-с</w:t>
      </w:r>
      <w:r w:rsidRPr="007D6E64">
        <w:t>оздание условий  для проявления и дальнейшего развития индивидуальных и творческих способностей каждого обучающегося;</w:t>
      </w:r>
    </w:p>
    <w:p w:rsidR="00501863" w:rsidRPr="007D6E64" w:rsidRDefault="00501863" w:rsidP="00EA6F58">
      <w:pPr>
        <w:ind w:left="420"/>
      </w:pPr>
      <w:r w:rsidRPr="007D6E64">
        <w:t xml:space="preserve">Принцип проведения недели </w:t>
      </w:r>
      <w:r>
        <w:t xml:space="preserve"> начальной школы</w:t>
      </w:r>
      <w:r w:rsidRPr="007D6E64">
        <w:t>- каждый ребенок является активным участником всех событий недели.</w:t>
      </w:r>
    </w:p>
    <w:p w:rsidR="00501863" w:rsidRDefault="00501863" w:rsidP="00EA6F58">
      <w:pPr>
        <w:jc w:val="center"/>
        <w:rPr>
          <w:b/>
        </w:rPr>
      </w:pPr>
    </w:p>
    <w:p w:rsidR="00501863" w:rsidRDefault="00501863" w:rsidP="00EA6F58">
      <w:pPr>
        <w:jc w:val="center"/>
        <w:rPr>
          <w:b/>
        </w:rPr>
      </w:pPr>
    </w:p>
    <w:p w:rsidR="00501863" w:rsidRDefault="00501863" w:rsidP="00EA6F58">
      <w:pPr>
        <w:jc w:val="center"/>
        <w:rPr>
          <w:b/>
        </w:rPr>
      </w:pPr>
    </w:p>
    <w:p w:rsidR="00501863" w:rsidRDefault="00501863" w:rsidP="00501863">
      <w:pPr>
        <w:jc w:val="center"/>
        <w:rPr>
          <w:b/>
        </w:rPr>
      </w:pPr>
    </w:p>
    <w:p w:rsidR="00501863" w:rsidRPr="004D2BB1" w:rsidRDefault="00501863" w:rsidP="00501863">
      <w:pPr>
        <w:jc w:val="center"/>
        <w:rPr>
          <w:b/>
        </w:rPr>
      </w:pPr>
      <w:r w:rsidRPr="004D2BB1">
        <w:rPr>
          <w:b/>
        </w:rPr>
        <w:t>План проведения недели начальной школы</w:t>
      </w:r>
    </w:p>
    <w:p w:rsidR="00501863" w:rsidRPr="003D2E73" w:rsidRDefault="00501863" w:rsidP="00501863">
      <w:pPr>
        <w:jc w:val="center"/>
        <w:rPr>
          <w:b/>
        </w:rPr>
      </w:pPr>
      <w:r>
        <w:rPr>
          <w:b/>
        </w:rPr>
        <w:t>« Новогодний переполох</w:t>
      </w:r>
      <w:r w:rsidRPr="004D2BB1">
        <w:rPr>
          <w:b/>
        </w:rPr>
        <w:t>»</w:t>
      </w:r>
      <w:r>
        <w:t>18.12.2023-29.12.2023</w:t>
      </w:r>
    </w:p>
    <w:p w:rsidR="00501863" w:rsidRDefault="00501863" w:rsidP="00501863"/>
    <w:tbl>
      <w:tblPr>
        <w:tblStyle w:val="a6"/>
        <w:tblW w:w="9180" w:type="dxa"/>
        <w:tblLook w:val="04A0" w:firstRow="1" w:lastRow="0" w:firstColumn="1" w:lastColumn="0" w:noHBand="0" w:noVBand="1"/>
      </w:tblPr>
      <w:tblGrid>
        <w:gridCol w:w="1668"/>
        <w:gridCol w:w="1842"/>
        <w:gridCol w:w="3544"/>
        <w:gridCol w:w="2126"/>
      </w:tblGrid>
      <w:tr w:rsidR="00501863" w:rsidTr="00EA6F58">
        <w:tc>
          <w:tcPr>
            <w:tcW w:w="1668" w:type="dxa"/>
          </w:tcPr>
          <w:p w:rsidR="00501863" w:rsidRPr="007D6E64" w:rsidRDefault="00501863" w:rsidP="00EA6F58">
            <w:pPr>
              <w:jc w:val="center"/>
              <w:rPr>
                <w:b/>
              </w:rPr>
            </w:pPr>
            <w:r w:rsidRPr="007D6E64">
              <w:rPr>
                <w:b/>
              </w:rPr>
              <w:t>Дата</w:t>
            </w:r>
          </w:p>
        </w:tc>
        <w:tc>
          <w:tcPr>
            <w:tcW w:w="1842" w:type="dxa"/>
          </w:tcPr>
          <w:p w:rsidR="00501863" w:rsidRPr="007D6E64" w:rsidRDefault="00501863" w:rsidP="00EA6F58">
            <w:pPr>
              <w:ind w:hanging="332"/>
              <w:jc w:val="center"/>
              <w:rPr>
                <w:b/>
              </w:rPr>
            </w:pPr>
            <w:r w:rsidRPr="007D6E64">
              <w:rPr>
                <w:b/>
              </w:rPr>
              <w:t>Время</w:t>
            </w:r>
          </w:p>
        </w:tc>
        <w:tc>
          <w:tcPr>
            <w:tcW w:w="3544" w:type="dxa"/>
          </w:tcPr>
          <w:p w:rsidR="00501863" w:rsidRPr="007D6E64" w:rsidRDefault="00501863" w:rsidP="00EA6F58">
            <w:pPr>
              <w:jc w:val="center"/>
              <w:rPr>
                <w:b/>
              </w:rPr>
            </w:pPr>
            <w:r w:rsidRPr="007D6E64">
              <w:rPr>
                <w:b/>
              </w:rPr>
              <w:t>Мероприятия</w:t>
            </w:r>
          </w:p>
        </w:tc>
        <w:tc>
          <w:tcPr>
            <w:tcW w:w="2126" w:type="dxa"/>
          </w:tcPr>
          <w:p w:rsidR="00501863" w:rsidRPr="007D6E64" w:rsidRDefault="00501863" w:rsidP="00EA6F58">
            <w:pPr>
              <w:jc w:val="center"/>
              <w:rPr>
                <w:b/>
              </w:rPr>
            </w:pPr>
            <w:r w:rsidRPr="007D6E64">
              <w:rPr>
                <w:b/>
              </w:rPr>
              <w:t>Ответственный</w:t>
            </w:r>
          </w:p>
        </w:tc>
      </w:tr>
      <w:tr w:rsidR="00501863" w:rsidTr="00EA6F58">
        <w:tc>
          <w:tcPr>
            <w:tcW w:w="1668" w:type="dxa"/>
          </w:tcPr>
          <w:p w:rsidR="00501863" w:rsidRPr="007D6E64" w:rsidRDefault="00501863" w:rsidP="00EA6F58">
            <w:r>
              <w:t>18.12.23.</w:t>
            </w:r>
          </w:p>
          <w:p w:rsidR="00501863" w:rsidRPr="007D6E64" w:rsidRDefault="00501863" w:rsidP="00EA6F58">
            <w:r>
              <w:t>понедельник</w:t>
            </w:r>
          </w:p>
        </w:tc>
        <w:tc>
          <w:tcPr>
            <w:tcW w:w="1842" w:type="dxa"/>
          </w:tcPr>
          <w:p w:rsidR="00501863" w:rsidRDefault="00501863" w:rsidP="00EA6F58">
            <w:r>
              <w:t>8.00,</w:t>
            </w:r>
          </w:p>
          <w:p w:rsidR="00501863" w:rsidRPr="007D6E64" w:rsidRDefault="00501863" w:rsidP="00EA6F58">
            <w:r>
              <w:t>14.00</w:t>
            </w:r>
          </w:p>
          <w:p w:rsidR="00501863" w:rsidRPr="007D6E64" w:rsidRDefault="00501863" w:rsidP="00EA6F58"/>
          <w:p w:rsidR="00501863" w:rsidRPr="007D6E64" w:rsidRDefault="00501863" w:rsidP="00EA6F58"/>
          <w:p w:rsidR="00501863" w:rsidRPr="007D6E64" w:rsidRDefault="00501863" w:rsidP="00EA6F58"/>
          <w:p w:rsidR="00501863" w:rsidRPr="007D6E64" w:rsidRDefault="00501863" w:rsidP="00EA6F58"/>
          <w:p w:rsidR="00501863" w:rsidRPr="007D6E64" w:rsidRDefault="00501863" w:rsidP="00EA6F58"/>
        </w:tc>
        <w:tc>
          <w:tcPr>
            <w:tcW w:w="3544" w:type="dxa"/>
          </w:tcPr>
          <w:p w:rsidR="00501863" w:rsidRPr="007D6E64" w:rsidRDefault="00501863" w:rsidP="00EA6F58">
            <w:r w:rsidRPr="007D6E64">
              <w:t xml:space="preserve"> Открытие недели начальной школы</w:t>
            </w:r>
          </w:p>
          <w:p w:rsidR="00501863" w:rsidRDefault="00501863" w:rsidP="00EA6F58">
            <w:pPr>
              <w:rPr>
                <w:b/>
              </w:rPr>
            </w:pPr>
            <w:r>
              <w:rPr>
                <w:b/>
              </w:rPr>
              <w:t>« Новогодний переполох</w:t>
            </w:r>
            <w:r w:rsidRPr="004D2BB1">
              <w:rPr>
                <w:b/>
              </w:rPr>
              <w:t>»</w:t>
            </w:r>
          </w:p>
          <w:p w:rsidR="00501863" w:rsidRDefault="00501863" w:rsidP="00EA6F58">
            <w:pPr>
              <w:rPr>
                <w:b/>
              </w:rPr>
            </w:pPr>
          </w:p>
          <w:p w:rsidR="00501863" w:rsidRPr="007D6E64" w:rsidRDefault="00501863" w:rsidP="00EA6F58">
            <w:r>
              <w:t xml:space="preserve"> Линейка-</w:t>
            </w:r>
            <w:r w:rsidRPr="007D6E64">
              <w:t xml:space="preserve"> </w:t>
            </w:r>
            <w:r w:rsidRPr="007D6E64">
              <w:rPr>
                <w:bCs/>
              </w:rPr>
              <w:t>«В ожидании праздника»</w:t>
            </w:r>
            <w:r w:rsidRPr="007D6E64">
              <w:t>.</w:t>
            </w:r>
          </w:p>
          <w:p w:rsidR="00501863" w:rsidRPr="007D6E64" w:rsidRDefault="00501863" w:rsidP="00EA6F58"/>
          <w:p w:rsidR="00501863" w:rsidRPr="007D6E64" w:rsidRDefault="00501863" w:rsidP="00EA6F58"/>
          <w:p w:rsidR="00501863" w:rsidRDefault="00501863" w:rsidP="00EA6F58">
            <w:r w:rsidRPr="007D6E64">
              <w:t xml:space="preserve">«Письмо Деду Морозу» </w:t>
            </w:r>
            <w:r>
              <w:t>-</w:t>
            </w:r>
          </w:p>
          <w:p w:rsidR="00501863" w:rsidRDefault="00501863" w:rsidP="00EA6F58">
            <w:r w:rsidRPr="007D6E64">
              <w:t>Конкурс чистописания.</w:t>
            </w:r>
          </w:p>
          <w:p w:rsidR="00501863" w:rsidRDefault="00501863" w:rsidP="00EA6F58">
            <w:r>
              <w:t>Новогодняя почта.</w:t>
            </w:r>
          </w:p>
          <w:p w:rsidR="00501863" w:rsidRDefault="00501863" w:rsidP="00EA6F58"/>
          <w:p w:rsidR="00501863" w:rsidRPr="007D6E64" w:rsidRDefault="00501863" w:rsidP="00EA6F58"/>
        </w:tc>
        <w:tc>
          <w:tcPr>
            <w:tcW w:w="2126" w:type="dxa"/>
          </w:tcPr>
          <w:p w:rsidR="00501863" w:rsidRDefault="00501863" w:rsidP="00EA6F58"/>
          <w:p w:rsidR="00501863" w:rsidRPr="007D6E64" w:rsidRDefault="00501863" w:rsidP="00EA6F58">
            <w:r w:rsidRPr="007D6E64">
              <w:t xml:space="preserve">Гагина О.В. </w:t>
            </w:r>
          </w:p>
          <w:p w:rsidR="00501863" w:rsidRPr="007D6E64" w:rsidRDefault="00501863" w:rsidP="00EA6F58"/>
          <w:p w:rsidR="00501863" w:rsidRPr="007D6E64" w:rsidRDefault="00501863" w:rsidP="00EA6F58"/>
          <w:p w:rsidR="00501863" w:rsidRPr="007D6E64" w:rsidRDefault="00501863" w:rsidP="00EA6F58"/>
          <w:p w:rsidR="00501863" w:rsidRDefault="00501863" w:rsidP="00EA6F58"/>
          <w:p w:rsidR="00501863" w:rsidRDefault="00501863" w:rsidP="00EA6F58"/>
          <w:p w:rsidR="00501863" w:rsidRDefault="00501863" w:rsidP="00EA6F58"/>
          <w:p w:rsidR="00501863" w:rsidRDefault="00501863" w:rsidP="00EA6F58"/>
          <w:p w:rsidR="00501863" w:rsidRPr="007D6E64" w:rsidRDefault="00501863" w:rsidP="00EA6F58">
            <w:r>
              <w:t>Хоцкова О.Г.</w:t>
            </w:r>
          </w:p>
          <w:p w:rsidR="00501863" w:rsidRPr="007D6E64" w:rsidRDefault="00501863" w:rsidP="00EA6F58"/>
          <w:p w:rsidR="00501863" w:rsidRPr="007D6E64" w:rsidRDefault="00501863" w:rsidP="00EA6F58"/>
        </w:tc>
      </w:tr>
      <w:tr w:rsidR="00501863" w:rsidTr="00EA6F58">
        <w:tc>
          <w:tcPr>
            <w:tcW w:w="1668" w:type="dxa"/>
            <w:vMerge w:val="restart"/>
          </w:tcPr>
          <w:p w:rsidR="00501863" w:rsidRPr="007D6E64" w:rsidRDefault="00501863" w:rsidP="00EA6F58">
            <w:r>
              <w:lastRenderedPageBreak/>
              <w:t>19.12.23</w:t>
            </w:r>
          </w:p>
          <w:p w:rsidR="00501863" w:rsidRDefault="00501863" w:rsidP="00EA6F58">
            <w:r>
              <w:t>вторник</w:t>
            </w:r>
          </w:p>
        </w:tc>
        <w:tc>
          <w:tcPr>
            <w:tcW w:w="1842" w:type="dxa"/>
          </w:tcPr>
          <w:p w:rsidR="00501863" w:rsidRDefault="00501863" w:rsidP="00EA6F58">
            <w:r>
              <w:t>12.30-13.00</w:t>
            </w:r>
          </w:p>
          <w:p w:rsidR="00501863" w:rsidRDefault="00501863" w:rsidP="00EA6F58"/>
          <w:p w:rsidR="00501863" w:rsidRDefault="00501863" w:rsidP="00EA6F58"/>
          <w:p w:rsidR="00501863" w:rsidRDefault="00501863" w:rsidP="00EA6F58"/>
          <w:p w:rsidR="00501863" w:rsidRPr="007D6E64" w:rsidRDefault="00501863" w:rsidP="00EA6F58">
            <w:r>
              <w:t>13.15-13.45</w:t>
            </w:r>
          </w:p>
          <w:p w:rsidR="00501863" w:rsidRDefault="00501863" w:rsidP="00EA6F58"/>
        </w:tc>
        <w:tc>
          <w:tcPr>
            <w:tcW w:w="3544" w:type="dxa"/>
          </w:tcPr>
          <w:p w:rsidR="00501863" w:rsidRDefault="00501863" w:rsidP="00EA6F58">
            <w:r w:rsidRPr="007D6E64">
              <w:t>«Здравствуй, зимушка-зима» - кругосветка для 1-2 классов</w:t>
            </w:r>
          </w:p>
          <w:p w:rsidR="00501863" w:rsidRDefault="00501863" w:rsidP="00EA6F58"/>
          <w:p w:rsidR="00501863" w:rsidRDefault="00501863" w:rsidP="00EA6F58"/>
          <w:p w:rsidR="00501863" w:rsidRDefault="00501863" w:rsidP="00EA6F58">
            <w:r w:rsidRPr="007D6E64">
              <w:t xml:space="preserve">«Здравствуй, зимушка-зима» - кругосветка для </w:t>
            </w:r>
            <w:r>
              <w:t>3-4 классов</w:t>
            </w:r>
          </w:p>
          <w:p w:rsidR="00501863" w:rsidRDefault="00501863" w:rsidP="00EA6F58"/>
          <w:p w:rsidR="00501863" w:rsidRPr="007D6E64" w:rsidRDefault="00501863" w:rsidP="00EA6F58"/>
        </w:tc>
        <w:tc>
          <w:tcPr>
            <w:tcW w:w="2126" w:type="dxa"/>
          </w:tcPr>
          <w:p w:rsidR="00501863" w:rsidRDefault="00501863" w:rsidP="00EA6F58">
            <w:r>
              <w:t>Лавринюк Д.И.</w:t>
            </w:r>
          </w:p>
          <w:p w:rsidR="00501863" w:rsidRDefault="00501863" w:rsidP="00EA6F58">
            <w:r>
              <w:t>Шинкевич А.М.</w:t>
            </w:r>
          </w:p>
          <w:p w:rsidR="00501863" w:rsidRDefault="00501863" w:rsidP="00EA6F58"/>
          <w:p w:rsidR="00501863" w:rsidRDefault="00501863" w:rsidP="00EA6F58"/>
          <w:p w:rsidR="00501863" w:rsidRDefault="00501863" w:rsidP="00EA6F58">
            <w:r>
              <w:t>Избышева В.А.</w:t>
            </w:r>
          </w:p>
          <w:p w:rsidR="00501863" w:rsidRPr="007D6E64" w:rsidRDefault="00501863" w:rsidP="00EA6F58">
            <w:r>
              <w:t>Гагина О.В.</w:t>
            </w:r>
          </w:p>
        </w:tc>
      </w:tr>
      <w:tr w:rsidR="00501863" w:rsidTr="00EA6F58">
        <w:tc>
          <w:tcPr>
            <w:tcW w:w="1668" w:type="dxa"/>
            <w:vMerge/>
          </w:tcPr>
          <w:p w:rsidR="00501863" w:rsidRPr="007D6E64" w:rsidRDefault="00501863" w:rsidP="00EA6F58"/>
        </w:tc>
        <w:tc>
          <w:tcPr>
            <w:tcW w:w="1842" w:type="dxa"/>
          </w:tcPr>
          <w:p w:rsidR="00501863" w:rsidRPr="007D6E64" w:rsidRDefault="00501863" w:rsidP="00EA6F58">
            <w:r>
              <w:t>15.00-15.40</w:t>
            </w:r>
          </w:p>
          <w:p w:rsidR="00501863" w:rsidRPr="007D6E64" w:rsidRDefault="00501863" w:rsidP="00EA6F58"/>
          <w:p w:rsidR="00501863" w:rsidRPr="007D6E64" w:rsidRDefault="00501863" w:rsidP="00EA6F58"/>
          <w:p w:rsidR="00501863" w:rsidRDefault="00501863" w:rsidP="00EA6F58">
            <w:r>
              <w:t>10.30-10.50</w:t>
            </w:r>
          </w:p>
          <w:p w:rsidR="00501863" w:rsidRPr="007D6E64" w:rsidRDefault="00501863" w:rsidP="00EA6F58">
            <w:r>
              <w:t>11.30-11.45</w:t>
            </w:r>
          </w:p>
          <w:p w:rsidR="00501863" w:rsidRDefault="00501863" w:rsidP="00EA6F58"/>
          <w:p w:rsidR="00501863" w:rsidRDefault="00501863" w:rsidP="00EA6F58"/>
          <w:p w:rsidR="00501863" w:rsidRPr="007D6E64" w:rsidRDefault="00501863" w:rsidP="00EA6F58"/>
          <w:p w:rsidR="00501863" w:rsidRPr="007D6E64" w:rsidRDefault="00501863" w:rsidP="00EA6F58"/>
        </w:tc>
        <w:tc>
          <w:tcPr>
            <w:tcW w:w="3544" w:type="dxa"/>
          </w:tcPr>
          <w:p w:rsidR="00501863" w:rsidRDefault="00501863" w:rsidP="00EA6F58">
            <w:r w:rsidRPr="007D6E64">
              <w:t xml:space="preserve">“В гости к зиме” </w:t>
            </w:r>
            <w:r>
              <w:t>-</w:t>
            </w:r>
          </w:p>
          <w:p w:rsidR="00501863" w:rsidRDefault="00501863" w:rsidP="00EA6F58">
            <w:r w:rsidRPr="007D6E64">
              <w:t>Внеклассное мероприятие.</w:t>
            </w:r>
          </w:p>
          <w:p w:rsidR="00501863" w:rsidRDefault="00501863" w:rsidP="00EA6F58">
            <w:r>
              <w:t>3А, 3Б</w:t>
            </w:r>
          </w:p>
          <w:p w:rsidR="00501863" w:rsidRPr="007D6E64" w:rsidRDefault="00501863" w:rsidP="00EA6F58"/>
          <w:p w:rsidR="00501863" w:rsidRDefault="00501863" w:rsidP="00EA6F58">
            <w:r w:rsidRPr="007D6E64">
              <w:t>“Оформление новогоднего конверта”</w:t>
            </w:r>
            <w:r>
              <w:t>-</w:t>
            </w:r>
          </w:p>
          <w:p w:rsidR="00501863" w:rsidRDefault="00501863" w:rsidP="00EA6F58">
            <w:r w:rsidRPr="007D6E64">
              <w:t>Мастер-класс</w:t>
            </w:r>
          </w:p>
          <w:p w:rsidR="00501863" w:rsidRPr="007D6E64" w:rsidRDefault="00501863" w:rsidP="00EA6F58"/>
        </w:tc>
        <w:tc>
          <w:tcPr>
            <w:tcW w:w="2126" w:type="dxa"/>
          </w:tcPr>
          <w:p w:rsidR="00501863" w:rsidRPr="007D6E64" w:rsidRDefault="00501863" w:rsidP="00EA6F58">
            <w:r>
              <w:t>Тимошина М.Н.</w:t>
            </w:r>
          </w:p>
          <w:p w:rsidR="00501863" w:rsidRPr="007D6E64" w:rsidRDefault="00501863" w:rsidP="00EA6F58">
            <w:r>
              <w:t xml:space="preserve">        </w:t>
            </w:r>
          </w:p>
          <w:p w:rsidR="00501863" w:rsidRPr="007D6E64" w:rsidRDefault="00501863" w:rsidP="00EA6F58"/>
          <w:p w:rsidR="00501863" w:rsidRPr="007D6E64" w:rsidRDefault="00501863" w:rsidP="00EA6F58">
            <w:r>
              <w:t>Гагина О.В.</w:t>
            </w:r>
          </w:p>
          <w:p w:rsidR="00501863" w:rsidRPr="007D6E64" w:rsidRDefault="00501863" w:rsidP="00EA6F58"/>
        </w:tc>
      </w:tr>
      <w:tr w:rsidR="00501863" w:rsidTr="00EA6F58">
        <w:tc>
          <w:tcPr>
            <w:tcW w:w="1668" w:type="dxa"/>
            <w:vMerge w:val="restart"/>
          </w:tcPr>
          <w:p w:rsidR="00501863" w:rsidRPr="007D6E64" w:rsidRDefault="00501863" w:rsidP="00EA6F58">
            <w:r>
              <w:t>20.12.23</w:t>
            </w:r>
          </w:p>
          <w:p w:rsidR="00501863" w:rsidRPr="007D6E64" w:rsidRDefault="00501863" w:rsidP="00EA6F58">
            <w:r>
              <w:t>среда</w:t>
            </w:r>
          </w:p>
        </w:tc>
        <w:tc>
          <w:tcPr>
            <w:tcW w:w="1842" w:type="dxa"/>
            <w:vMerge w:val="restart"/>
          </w:tcPr>
          <w:p w:rsidR="00501863" w:rsidRDefault="00501863" w:rsidP="00EA6F58">
            <w:r>
              <w:t>11.40-12.20-</w:t>
            </w:r>
          </w:p>
          <w:p w:rsidR="00501863" w:rsidRPr="007D6E64" w:rsidRDefault="00501863" w:rsidP="00EA6F58">
            <w:r>
              <w:t>1 смена</w:t>
            </w:r>
          </w:p>
          <w:p w:rsidR="00501863" w:rsidRDefault="00501863" w:rsidP="00EA6F58">
            <w:r>
              <w:t>13.15-13.45-</w:t>
            </w:r>
          </w:p>
          <w:p w:rsidR="00501863" w:rsidRDefault="00501863" w:rsidP="00EA6F58">
            <w:r>
              <w:t>2 смена</w:t>
            </w:r>
          </w:p>
          <w:p w:rsidR="00501863" w:rsidRPr="007D6E64" w:rsidRDefault="00501863" w:rsidP="00EA6F58"/>
          <w:p w:rsidR="00501863" w:rsidRPr="007D6E64" w:rsidRDefault="00501863" w:rsidP="00EA6F58">
            <w:pPr>
              <w:jc w:val="center"/>
            </w:pPr>
          </w:p>
        </w:tc>
        <w:tc>
          <w:tcPr>
            <w:tcW w:w="3544" w:type="dxa"/>
          </w:tcPr>
          <w:p w:rsidR="00501863" w:rsidRPr="007D6E64" w:rsidRDefault="00501863" w:rsidP="00EA6F58">
            <w:r w:rsidRPr="007D6E64">
              <w:t>« Новый год в Простоквашино»- метапредметная проектная задача.</w:t>
            </w:r>
          </w:p>
          <w:p w:rsidR="00501863" w:rsidRDefault="00501863" w:rsidP="00EA6F58">
            <w:r>
              <w:t>Групповое в</w:t>
            </w:r>
            <w:r w:rsidRPr="007D6E64">
              <w:t>неурочное занятие</w:t>
            </w:r>
          </w:p>
          <w:p w:rsidR="00501863" w:rsidRPr="007D6E64" w:rsidRDefault="00501863" w:rsidP="00EA6F58"/>
          <w:p w:rsidR="00501863" w:rsidRPr="007D6E64" w:rsidRDefault="00501863" w:rsidP="00EA6F58"/>
        </w:tc>
        <w:tc>
          <w:tcPr>
            <w:tcW w:w="2126" w:type="dxa"/>
          </w:tcPr>
          <w:p w:rsidR="00501863" w:rsidRPr="007D6E64" w:rsidRDefault="00501863" w:rsidP="00EA6F58">
            <w:r>
              <w:t>Лавринюк Д.И.</w:t>
            </w:r>
          </w:p>
        </w:tc>
      </w:tr>
      <w:tr w:rsidR="00501863" w:rsidTr="00EA6F58">
        <w:tc>
          <w:tcPr>
            <w:tcW w:w="1668" w:type="dxa"/>
            <w:vMerge/>
          </w:tcPr>
          <w:p w:rsidR="00501863" w:rsidRDefault="00501863" w:rsidP="00EA6F58"/>
        </w:tc>
        <w:tc>
          <w:tcPr>
            <w:tcW w:w="1842" w:type="dxa"/>
            <w:vMerge/>
          </w:tcPr>
          <w:p w:rsidR="00501863" w:rsidRPr="007D6E64" w:rsidRDefault="00501863" w:rsidP="00EA6F58"/>
        </w:tc>
        <w:tc>
          <w:tcPr>
            <w:tcW w:w="3544" w:type="dxa"/>
          </w:tcPr>
          <w:p w:rsidR="00501863" w:rsidRPr="007D6E64" w:rsidRDefault="00501863" w:rsidP="00EA6F58">
            <w:r w:rsidRPr="007D6E64">
              <w:t>«Елочный базар»- метапредметная проектная задача.</w:t>
            </w:r>
          </w:p>
          <w:p w:rsidR="00501863" w:rsidRDefault="00501863" w:rsidP="00EA6F58">
            <w:r>
              <w:t>Групповое в</w:t>
            </w:r>
            <w:r w:rsidRPr="007D6E64">
              <w:t>неурочное занятие</w:t>
            </w:r>
          </w:p>
          <w:p w:rsidR="00501863" w:rsidRPr="007D6E64" w:rsidRDefault="00501863" w:rsidP="00EA6F58"/>
        </w:tc>
        <w:tc>
          <w:tcPr>
            <w:tcW w:w="2126" w:type="dxa"/>
          </w:tcPr>
          <w:p w:rsidR="00501863" w:rsidRPr="007D6E64" w:rsidRDefault="00501863" w:rsidP="00EA6F58">
            <w:r>
              <w:t>Гагина О.В.</w:t>
            </w:r>
          </w:p>
        </w:tc>
      </w:tr>
      <w:tr w:rsidR="00501863" w:rsidTr="00EA6F58">
        <w:tc>
          <w:tcPr>
            <w:tcW w:w="1668" w:type="dxa"/>
            <w:vMerge/>
          </w:tcPr>
          <w:p w:rsidR="00501863" w:rsidRDefault="00501863" w:rsidP="00EA6F58"/>
        </w:tc>
        <w:tc>
          <w:tcPr>
            <w:tcW w:w="1842" w:type="dxa"/>
            <w:vMerge/>
          </w:tcPr>
          <w:p w:rsidR="00501863" w:rsidRPr="007D6E64" w:rsidRDefault="00501863" w:rsidP="00EA6F58"/>
        </w:tc>
        <w:tc>
          <w:tcPr>
            <w:tcW w:w="3544" w:type="dxa"/>
          </w:tcPr>
          <w:p w:rsidR="00501863" w:rsidRPr="007D6E64" w:rsidRDefault="00501863" w:rsidP="00EA6F58">
            <w:r w:rsidRPr="007D6E64">
              <w:t>« Праздник « Новый год»- метапредметная проектная задача.</w:t>
            </w:r>
          </w:p>
          <w:p w:rsidR="00501863" w:rsidRDefault="00501863" w:rsidP="00EA6F58">
            <w:r>
              <w:t>Групповое в</w:t>
            </w:r>
            <w:r w:rsidRPr="007D6E64">
              <w:t>неурочное занятие</w:t>
            </w:r>
          </w:p>
          <w:p w:rsidR="00501863" w:rsidRPr="007D6E64" w:rsidRDefault="00501863" w:rsidP="00EA6F58"/>
        </w:tc>
        <w:tc>
          <w:tcPr>
            <w:tcW w:w="2126" w:type="dxa"/>
          </w:tcPr>
          <w:p w:rsidR="00501863" w:rsidRPr="007D6E64" w:rsidRDefault="00501863" w:rsidP="00EA6F58">
            <w:r>
              <w:t>Гиль О.В.</w:t>
            </w:r>
          </w:p>
        </w:tc>
      </w:tr>
      <w:tr w:rsidR="00501863" w:rsidTr="00EA6F58">
        <w:tc>
          <w:tcPr>
            <w:tcW w:w="1668" w:type="dxa"/>
            <w:vMerge w:val="restart"/>
            <w:tcBorders>
              <w:top w:val="nil"/>
            </w:tcBorders>
          </w:tcPr>
          <w:p w:rsidR="00501863" w:rsidRDefault="00501863" w:rsidP="00EA6F58"/>
        </w:tc>
        <w:tc>
          <w:tcPr>
            <w:tcW w:w="1842" w:type="dxa"/>
            <w:vMerge w:val="restart"/>
            <w:tcBorders>
              <w:top w:val="nil"/>
            </w:tcBorders>
          </w:tcPr>
          <w:p w:rsidR="00501863" w:rsidRPr="007D6E64" w:rsidRDefault="00501863" w:rsidP="00EA6F58"/>
        </w:tc>
        <w:tc>
          <w:tcPr>
            <w:tcW w:w="3544" w:type="dxa"/>
          </w:tcPr>
          <w:p w:rsidR="00501863" w:rsidRPr="007D6E64" w:rsidRDefault="00501863" w:rsidP="00EA6F58">
            <w:r w:rsidRPr="007D6E64">
              <w:t>«Новогодний переполох»- метапредметная проектная задача.</w:t>
            </w:r>
          </w:p>
          <w:p w:rsidR="00501863" w:rsidRDefault="00501863" w:rsidP="00EA6F58">
            <w:r>
              <w:t>Групповое в</w:t>
            </w:r>
            <w:r w:rsidRPr="007D6E64">
              <w:t>неурочное занятие</w:t>
            </w:r>
          </w:p>
          <w:p w:rsidR="00501863" w:rsidRPr="007D6E64" w:rsidRDefault="00501863" w:rsidP="00EA6F58"/>
        </w:tc>
        <w:tc>
          <w:tcPr>
            <w:tcW w:w="2126" w:type="dxa"/>
          </w:tcPr>
          <w:p w:rsidR="00501863" w:rsidRPr="007D6E64" w:rsidRDefault="00501863" w:rsidP="00EA6F58">
            <w:r>
              <w:t>Избышева В.А.</w:t>
            </w:r>
          </w:p>
        </w:tc>
      </w:tr>
      <w:tr w:rsidR="00501863" w:rsidTr="00EA6F58">
        <w:tc>
          <w:tcPr>
            <w:tcW w:w="1668" w:type="dxa"/>
            <w:vMerge/>
            <w:tcBorders>
              <w:top w:val="nil"/>
            </w:tcBorders>
          </w:tcPr>
          <w:p w:rsidR="00501863" w:rsidRDefault="00501863" w:rsidP="00EA6F58"/>
        </w:tc>
        <w:tc>
          <w:tcPr>
            <w:tcW w:w="1842" w:type="dxa"/>
            <w:vMerge/>
            <w:tcBorders>
              <w:top w:val="nil"/>
            </w:tcBorders>
          </w:tcPr>
          <w:p w:rsidR="00501863" w:rsidRPr="007D6E64" w:rsidRDefault="00501863" w:rsidP="00EA6F58"/>
        </w:tc>
        <w:tc>
          <w:tcPr>
            <w:tcW w:w="3544" w:type="dxa"/>
          </w:tcPr>
          <w:p w:rsidR="00501863" w:rsidRPr="007D6E64" w:rsidRDefault="00501863" w:rsidP="00EA6F58">
            <w:r w:rsidRPr="007D6E64">
              <w:t>«</w:t>
            </w:r>
            <w:r>
              <w:t>Новогодняя ёлка</w:t>
            </w:r>
            <w:r w:rsidRPr="007D6E64">
              <w:t>»- метапредметная проектная задача.</w:t>
            </w:r>
          </w:p>
          <w:p w:rsidR="00501863" w:rsidRDefault="00501863" w:rsidP="00EA6F58">
            <w:r>
              <w:t>Групповое в</w:t>
            </w:r>
            <w:r w:rsidRPr="007D6E64">
              <w:t>неурочное занятие</w:t>
            </w:r>
          </w:p>
          <w:p w:rsidR="00501863" w:rsidRPr="007D6E64" w:rsidRDefault="00501863" w:rsidP="00EA6F58"/>
        </w:tc>
        <w:tc>
          <w:tcPr>
            <w:tcW w:w="2126" w:type="dxa"/>
          </w:tcPr>
          <w:p w:rsidR="00501863" w:rsidRPr="007D6E64" w:rsidRDefault="00501863" w:rsidP="00EA6F58">
            <w:r>
              <w:t>Кинчина Н.О.</w:t>
            </w:r>
          </w:p>
        </w:tc>
      </w:tr>
      <w:tr w:rsidR="00501863" w:rsidTr="00EA6F58">
        <w:tc>
          <w:tcPr>
            <w:tcW w:w="1668" w:type="dxa"/>
            <w:tcBorders>
              <w:top w:val="nil"/>
            </w:tcBorders>
          </w:tcPr>
          <w:p w:rsidR="00501863" w:rsidRDefault="00501863" w:rsidP="00EA6F58"/>
        </w:tc>
        <w:tc>
          <w:tcPr>
            <w:tcW w:w="1842" w:type="dxa"/>
            <w:tcBorders>
              <w:top w:val="nil"/>
            </w:tcBorders>
          </w:tcPr>
          <w:p w:rsidR="00501863" w:rsidRPr="007D6E64" w:rsidRDefault="00501863" w:rsidP="00EA6F58"/>
        </w:tc>
        <w:tc>
          <w:tcPr>
            <w:tcW w:w="3544" w:type="dxa"/>
          </w:tcPr>
          <w:p w:rsidR="00501863" w:rsidRPr="007D6E64" w:rsidRDefault="00501863" w:rsidP="00EA6F58">
            <w:r>
              <w:t>«Новый год у зверят</w:t>
            </w:r>
            <w:r w:rsidRPr="007D6E64">
              <w:t>»- метапредметная проектная задача.</w:t>
            </w:r>
          </w:p>
          <w:p w:rsidR="00501863" w:rsidRDefault="00501863" w:rsidP="00EA6F58">
            <w:r>
              <w:t>Групповое в</w:t>
            </w:r>
            <w:r w:rsidRPr="007D6E64">
              <w:t>неурочное занятие</w:t>
            </w:r>
          </w:p>
          <w:p w:rsidR="00501863" w:rsidRPr="007D6E64" w:rsidRDefault="00501863" w:rsidP="00EA6F58"/>
        </w:tc>
        <w:tc>
          <w:tcPr>
            <w:tcW w:w="2126" w:type="dxa"/>
          </w:tcPr>
          <w:p w:rsidR="00501863" w:rsidRDefault="00501863" w:rsidP="00EA6F58">
            <w:r>
              <w:t>Шадрина М.В.</w:t>
            </w:r>
          </w:p>
        </w:tc>
      </w:tr>
      <w:tr w:rsidR="00501863" w:rsidTr="00EA6F58">
        <w:tc>
          <w:tcPr>
            <w:tcW w:w="1668" w:type="dxa"/>
            <w:tcBorders>
              <w:top w:val="nil"/>
            </w:tcBorders>
          </w:tcPr>
          <w:p w:rsidR="00501863" w:rsidRDefault="00501863" w:rsidP="00EA6F58"/>
        </w:tc>
        <w:tc>
          <w:tcPr>
            <w:tcW w:w="1842" w:type="dxa"/>
            <w:tcBorders>
              <w:top w:val="nil"/>
            </w:tcBorders>
          </w:tcPr>
          <w:p w:rsidR="00501863" w:rsidRPr="007D6E64" w:rsidRDefault="00501863" w:rsidP="00EA6F58"/>
        </w:tc>
        <w:tc>
          <w:tcPr>
            <w:tcW w:w="3544" w:type="dxa"/>
          </w:tcPr>
          <w:p w:rsidR="00501863" w:rsidRPr="007D6E64" w:rsidRDefault="00501863" w:rsidP="00EA6F58">
            <w:r>
              <w:t>«Новогодняя стенгазета</w:t>
            </w:r>
            <w:r w:rsidRPr="007D6E64">
              <w:t xml:space="preserve">»- </w:t>
            </w:r>
            <w:r w:rsidRPr="007D6E64">
              <w:lastRenderedPageBreak/>
              <w:t>метапредметная проектная задача.</w:t>
            </w:r>
          </w:p>
          <w:p w:rsidR="00501863" w:rsidRDefault="00501863" w:rsidP="00EA6F58">
            <w:r>
              <w:t>Групповое в</w:t>
            </w:r>
            <w:r w:rsidRPr="007D6E64">
              <w:t>неурочное занятие</w:t>
            </w:r>
          </w:p>
          <w:p w:rsidR="00501863" w:rsidRDefault="00501863" w:rsidP="00EA6F58"/>
        </w:tc>
        <w:tc>
          <w:tcPr>
            <w:tcW w:w="2126" w:type="dxa"/>
          </w:tcPr>
          <w:p w:rsidR="00501863" w:rsidRDefault="00501863" w:rsidP="00EA6F58">
            <w:r>
              <w:lastRenderedPageBreak/>
              <w:t>Хоцкова О.Г.</w:t>
            </w:r>
          </w:p>
        </w:tc>
      </w:tr>
      <w:tr w:rsidR="00501863" w:rsidTr="00EA6F58">
        <w:tc>
          <w:tcPr>
            <w:tcW w:w="1668" w:type="dxa"/>
            <w:tcBorders>
              <w:top w:val="nil"/>
            </w:tcBorders>
          </w:tcPr>
          <w:p w:rsidR="00501863" w:rsidRDefault="00501863" w:rsidP="00EA6F58"/>
        </w:tc>
        <w:tc>
          <w:tcPr>
            <w:tcW w:w="1842" w:type="dxa"/>
            <w:tcBorders>
              <w:top w:val="nil"/>
            </w:tcBorders>
          </w:tcPr>
          <w:p w:rsidR="00501863" w:rsidRPr="007D6E64" w:rsidRDefault="00501863" w:rsidP="00EA6F58"/>
        </w:tc>
        <w:tc>
          <w:tcPr>
            <w:tcW w:w="3544" w:type="dxa"/>
          </w:tcPr>
          <w:p w:rsidR="00501863" w:rsidRPr="007D6E64" w:rsidRDefault="00501863" w:rsidP="00EA6F58">
            <w:r>
              <w:t>« Башмачок желаний»-</w:t>
            </w:r>
            <w:r w:rsidRPr="007D6E64">
              <w:t xml:space="preserve"> метапредметная проектная задача.</w:t>
            </w:r>
          </w:p>
          <w:p w:rsidR="00501863" w:rsidRDefault="00501863" w:rsidP="00EA6F58">
            <w:r>
              <w:t>Групповое в</w:t>
            </w:r>
            <w:r w:rsidRPr="007D6E64">
              <w:t>неурочное занятие</w:t>
            </w:r>
          </w:p>
          <w:p w:rsidR="00501863" w:rsidRDefault="00501863" w:rsidP="00EA6F58"/>
        </w:tc>
        <w:tc>
          <w:tcPr>
            <w:tcW w:w="2126" w:type="dxa"/>
          </w:tcPr>
          <w:p w:rsidR="00501863" w:rsidRDefault="00501863" w:rsidP="00EA6F58">
            <w:r>
              <w:t>Шинкевич А.М.</w:t>
            </w:r>
          </w:p>
        </w:tc>
      </w:tr>
      <w:tr w:rsidR="00501863" w:rsidTr="00EA6F58">
        <w:tc>
          <w:tcPr>
            <w:tcW w:w="1668" w:type="dxa"/>
          </w:tcPr>
          <w:p w:rsidR="00501863" w:rsidRPr="007D6E64" w:rsidRDefault="00501863" w:rsidP="00EA6F58">
            <w:r>
              <w:t>21.12.23</w:t>
            </w:r>
          </w:p>
          <w:p w:rsidR="00501863" w:rsidRPr="007D6E64" w:rsidRDefault="00501863" w:rsidP="00EA6F58">
            <w:r>
              <w:t>четверг</w:t>
            </w:r>
          </w:p>
        </w:tc>
        <w:tc>
          <w:tcPr>
            <w:tcW w:w="1842" w:type="dxa"/>
          </w:tcPr>
          <w:p w:rsidR="00501863" w:rsidRDefault="00501863" w:rsidP="00EA6F58"/>
          <w:p w:rsidR="00501863" w:rsidRDefault="00501863" w:rsidP="00EA6F58">
            <w:r>
              <w:t>В течение дня</w:t>
            </w:r>
          </w:p>
          <w:p w:rsidR="00501863" w:rsidRDefault="00501863" w:rsidP="00EA6F58"/>
          <w:p w:rsidR="00501863" w:rsidRDefault="00501863" w:rsidP="00EA6F58"/>
          <w:p w:rsidR="00501863" w:rsidRDefault="00501863" w:rsidP="00EA6F58"/>
          <w:p w:rsidR="00501863" w:rsidRDefault="00501863" w:rsidP="00EA6F58"/>
          <w:p w:rsidR="00501863" w:rsidRDefault="00501863" w:rsidP="00EA6F58"/>
          <w:p w:rsidR="00501863" w:rsidRDefault="00501863" w:rsidP="00EA6F58">
            <w:r>
              <w:t>11.45-12.25</w:t>
            </w:r>
          </w:p>
          <w:p w:rsidR="00501863" w:rsidRDefault="00501863" w:rsidP="00EA6F58">
            <w:r>
              <w:t>17.20-17.45</w:t>
            </w:r>
          </w:p>
          <w:p w:rsidR="00501863" w:rsidRDefault="00501863" w:rsidP="00EA6F58"/>
          <w:p w:rsidR="00501863" w:rsidRPr="007D6E64" w:rsidRDefault="00501863" w:rsidP="00EA6F58"/>
        </w:tc>
        <w:tc>
          <w:tcPr>
            <w:tcW w:w="3544" w:type="dxa"/>
          </w:tcPr>
          <w:p w:rsidR="00501863" w:rsidRPr="007D6E64" w:rsidRDefault="00501863" w:rsidP="00EA6F58">
            <w:r w:rsidRPr="007D6E64">
              <w:t>“Мастерская Деда МОРОЗА”-</w:t>
            </w:r>
          </w:p>
          <w:p w:rsidR="00501863" w:rsidRPr="007D6E64" w:rsidRDefault="00501863" w:rsidP="00EA6F58">
            <w:r w:rsidRPr="007D6E64">
              <w:t>Украшение ёлки, коридора,</w:t>
            </w:r>
          </w:p>
          <w:p w:rsidR="00501863" w:rsidRPr="007D6E64" w:rsidRDefault="00501863" w:rsidP="00EA6F58">
            <w:r w:rsidRPr="007D6E64">
              <w:t xml:space="preserve">выставка поделок </w:t>
            </w:r>
          </w:p>
          <w:p w:rsidR="00501863" w:rsidRDefault="00501863" w:rsidP="00EA6F58">
            <w:r w:rsidRPr="007D6E64">
              <w:t>“В снежном царстве”</w:t>
            </w:r>
            <w:r>
              <w:t>-</w:t>
            </w:r>
          </w:p>
          <w:p w:rsidR="00501863" w:rsidRPr="007D6E64" w:rsidRDefault="00501863" w:rsidP="00EA6F58">
            <w:r w:rsidRPr="007D6E64">
              <w:t>Конкурс рисунков, плакатов, газет</w:t>
            </w:r>
            <w:r>
              <w:t>.</w:t>
            </w:r>
            <w:r w:rsidRPr="007D6E64">
              <w:t xml:space="preserve"> </w:t>
            </w:r>
          </w:p>
          <w:p w:rsidR="00501863" w:rsidRDefault="00501863" w:rsidP="00EA6F58"/>
          <w:p w:rsidR="00501863" w:rsidRPr="007D6E64" w:rsidRDefault="00501863" w:rsidP="00EA6F58">
            <w:r>
              <w:t>« Загадки тетушки Зимы»- викторина</w:t>
            </w:r>
          </w:p>
          <w:p w:rsidR="00501863" w:rsidRPr="007D6E64" w:rsidRDefault="00501863" w:rsidP="00EA6F58"/>
        </w:tc>
        <w:tc>
          <w:tcPr>
            <w:tcW w:w="2126" w:type="dxa"/>
          </w:tcPr>
          <w:p w:rsidR="00501863" w:rsidRDefault="00501863" w:rsidP="00EA6F58">
            <w:r>
              <w:t>Шадрина М.В.</w:t>
            </w:r>
          </w:p>
          <w:p w:rsidR="00501863" w:rsidRDefault="00501863" w:rsidP="00EA6F58"/>
          <w:p w:rsidR="00501863" w:rsidRDefault="00501863" w:rsidP="00EA6F58">
            <w:r>
              <w:t>Гиль О.В.</w:t>
            </w:r>
          </w:p>
          <w:p w:rsidR="00501863" w:rsidRDefault="00501863" w:rsidP="00EA6F58"/>
          <w:p w:rsidR="00501863" w:rsidRDefault="00501863" w:rsidP="00EA6F58"/>
          <w:p w:rsidR="00501863" w:rsidRDefault="00501863" w:rsidP="00EA6F58"/>
          <w:p w:rsidR="00501863" w:rsidRDefault="00501863" w:rsidP="00EA6F58">
            <w:r>
              <w:t>Кинчина Н.О.</w:t>
            </w:r>
          </w:p>
          <w:p w:rsidR="00501863" w:rsidRDefault="00501863" w:rsidP="00EA6F58">
            <w:r>
              <w:t>Шинкевич А.М.</w:t>
            </w:r>
          </w:p>
          <w:p w:rsidR="00501863" w:rsidRPr="007D6E64" w:rsidRDefault="00501863" w:rsidP="00EA6F58">
            <w:r>
              <w:t>Гагина О.В.</w:t>
            </w:r>
          </w:p>
        </w:tc>
      </w:tr>
      <w:tr w:rsidR="00501863" w:rsidTr="00EA6F58">
        <w:tc>
          <w:tcPr>
            <w:tcW w:w="1668" w:type="dxa"/>
          </w:tcPr>
          <w:p w:rsidR="00501863" w:rsidRPr="007D6E64" w:rsidRDefault="00501863" w:rsidP="00EA6F58">
            <w:r>
              <w:t>22.12.23</w:t>
            </w:r>
            <w:r w:rsidRPr="007D6E64">
              <w:t xml:space="preserve"> </w:t>
            </w:r>
            <w:r>
              <w:t>пятница</w:t>
            </w:r>
          </w:p>
        </w:tc>
        <w:tc>
          <w:tcPr>
            <w:tcW w:w="1842" w:type="dxa"/>
          </w:tcPr>
          <w:p w:rsidR="00501863" w:rsidRDefault="00501863" w:rsidP="00EA6F58">
            <w:r>
              <w:t>9.30-9.50</w:t>
            </w:r>
          </w:p>
          <w:p w:rsidR="00501863" w:rsidRDefault="00501863" w:rsidP="00EA6F58"/>
          <w:p w:rsidR="00501863" w:rsidRDefault="00501863" w:rsidP="00EA6F58"/>
          <w:p w:rsidR="00501863" w:rsidRDefault="00501863" w:rsidP="00EA6F58">
            <w:r>
              <w:t>10.30-10.50</w:t>
            </w:r>
          </w:p>
          <w:p w:rsidR="00501863" w:rsidRDefault="00501863" w:rsidP="00EA6F58"/>
          <w:p w:rsidR="00501863" w:rsidRDefault="00501863" w:rsidP="00EA6F58"/>
          <w:p w:rsidR="00501863" w:rsidRPr="007D6E64" w:rsidRDefault="00501863" w:rsidP="00EA6F58">
            <w:r>
              <w:t>11.30-11.45</w:t>
            </w:r>
          </w:p>
        </w:tc>
        <w:tc>
          <w:tcPr>
            <w:tcW w:w="3544" w:type="dxa"/>
          </w:tcPr>
          <w:p w:rsidR="00501863" w:rsidRDefault="00501863" w:rsidP="00EA6F58">
            <w:r w:rsidRPr="007D6E64">
              <w:t>«Сокровища Деда Мороза» - развлекательная программа</w:t>
            </w:r>
          </w:p>
          <w:p w:rsidR="00501863" w:rsidRDefault="00501863" w:rsidP="00EA6F58"/>
          <w:p w:rsidR="00501863" w:rsidRDefault="00501863" w:rsidP="00EA6F58">
            <w:r w:rsidRPr="007D6E64">
              <w:t xml:space="preserve">«Литературная гирлянда»- </w:t>
            </w:r>
          </w:p>
          <w:p w:rsidR="00501863" w:rsidRDefault="00501863" w:rsidP="00EA6F58">
            <w:r w:rsidRPr="007D6E64">
              <w:t>Конкурс чтецов</w:t>
            </w:r>
          </w:p>
          <w:p w:rsidR="00501863" w:rsidRDefault="00501863" w:rsidP="00EA6F58"/>
          <w:p w:rsidR="00501863" w:rsidRDefault="00501863" w:rsidP="00EA6F58">
            <w:r>
              <w:t>« Стенка на стенку»-</w:t>
            </w:r>
          </w:p>
          <w:p w:rsidR="00501863" w:rsidRDefault="00501863" w:rsidP="00EA6F58">
            <w:r>
              <w:t>Бой снежками</w:t>
            </w:r>
          </w:p>
          <w:p w:rsidR="00501863" w:rsidRDefault="00501863" w:rsidP="00EA6F58"/>
          <w:p w:rsidR="00501863" w:rsidRDefault="00501863" w:rsidP="00EA6F58"/>
          <w:p w:rsidR="00501863" w:rsidRDefault="00501863" w:rsidP="00EA6F58"/>
          <w:p w:rsidR="00501863" w:rsidRDefault="00501863" w:rsidP="00EA6F58"/>
          <w:p w:rsidR="00501863" w:rsidRDefault="00501863" w:rsidP="00EA6F58"/>
          <w:p w:rsidR="00501863" w:rsidRDefault="00501863" w:rsidP="00EA6F58"/>
          <w:p w:rsidR="00501863" w:rsidRDefault="00501863" w:rsidP="00EA6F58"/>
          <w:p w:rsidR="00501863" w:rsidRDefault="00501863" w:rsidP="00EA6F58"/>
          <w:p w:rsidR="00501863" w:rsidRDefault="00501863" w:rsidP="00EA6F58"/>
          <w:p w:rsidR="00501863" w:rsidRPr="007D6E64" w:rsidRDefault="00501863" w:rsidP="00EA6F58"/>
        </w:tc>
        <w:tc>
          <w:tcPr>
            <w:tcW w:w="2126" w:type="dxa"/>
          </w:tcPr>
          <w:p w:rsidR="00501863" w:rsidRDefault="00501863" w:rsidP="00EA6F58">
            <w:r>
              <w:t>Федоренко Е.С.</w:t>
            </w:r>
          </w:p>
          <w:p w:rsidR="00501863" w:rsidRDefault="00501863" w:rsidP="00EA6F58"/>
          <w:p w:rsidR="00501863" w:rsidRDefault="00501863" w:rsidP="00EA6F58"/>
          <w:p w:rsidR="00501863" w:rsidRPr="007D6E64" w:rsidRDefault="00501863" w:rsidP="00EA6F58">
            <w:r>
              <w:t>Тимошина М.Н.</w:t>
            </w:r>
          </w:p>
          <w:p w:rsidR="00501863" w:rsidRDefault="00501863" w:rsidP="00EA6F58"/>
          <w:p w:rsidR="00501863" w:rsidRDefault="00501863" w:rsidP="00EA6F58"/>
          <w:p w:rsidR="00501863" w:rsidRPr="007D6E64" w:rsidRDefault="00501863" w:rsidP="00EA6F58">
            <w:r>
              <w:t>Панкратьева К.В.</w:t>
            </w:r>
          </w:p>
        </w:tc>
      </w:tr>
      <w:tr w:rsidR="00501863" w:rsidTr="00EA6F58">
        <w:tc>
          <w:tcPr>
            <w:tcW w:w="1668" w:type="dxa"/>
          </w:tcPr>
          <w:p w:rsidR="00501863" w:rsidRDefault="00501863" w:rsidP="00EA6F58">
            <w:r>
              <w:t>25.12.2023</w:t>
            </w:r>
          </w:p>
          <w:p w:rsidR="00501863" w:rsidRDefault="00501863" w:rsidP="00EA6F58">
            <w:r>
              <w:t>понедельник</w:t>
            </w:r>
          </w:p>
        </w:tc>
        <w:tc>
          <w:tcPr>
            <w:tcW w:w="1842" w:type="dxa"/>
          </w:tcPr>
          <w:p w:rsidR="00501863" w:rsidRDefault="00501863" w:rsidP="00EA6F58"/>
          <w:p w:rsidR="00501863" w:rsidRPr="007D6E64" w:rsidRDefault="00501863" w:rsidP="00EA6F58">
            <w:r>
              <w:t>13.00</w:t>
            </w:r>
          </w:p>
        </w:tc>
        <w:tc>
          <w:tcPr>
            <w:tcW w:w="3544" w:type="dxa"/>
          </w:tcPr>
          <w:p w:rsidR="00501863" w:rsidRDefault="00501863" w:rsidP="00EA6F58">
            <w:r>
              <w:t>« Опа- Новый год!!!»-новогодний флешмоб.</w:t>
            </w:r>
          </w:p>
          <w:p w:rsidR="00501863" w:rsidRDefault="00501863" w:rsidP="00EA6F58"/>
          <w:p w:rsidR="00501863" w:rsidRDefault="00501863" w:rsidP="00EA6F58">
            <w:r>
              <w:t>Смотр Дедов Морозов и Снегурочек</w:t>
            </w:r>
          </w:p>
          <w:p w:rsidR="00501863" w:rsidRDefault="00501863" w:rsidP="00EA6F58"/>
          <w:p w:rsidR="00501863" w:rsidRDefault="00501863" w:rsidP="00EA6F58"/>
        </w:tc>
        <w:tc>
          <w:tcPr>
            <w:tcW w:w="2126" w:type="dxa"/>
          </w:tcPr>
          <w:p w:rsidR="00501863" w:rsidRDefault="00501863" w:rsidP="00EA6F58">
            <w:r>
              <w:t>Гагина О.В.</w:t>
            </w:r>
          </w:p>
        </w:tc>
      </w:tr>
      <w:tr w:rsidR="00501863" w:rsidTr="00EA6F58">
        <w:tc>
          <w:tcPr>
            <w:tcW w:w="1668" w:type="dxa"/>
          </w:tcPr>
          <w:p w:rsidR="00501863" w:rsidRDefault="00501863" w:rsidP="00EA6F58">
            <w:r>
              <w:t>26.12.2023</w:t>
            </w:r>
          </w:p>
          <w:p w:rsidR="00501863" w:rsidRPr="007D6E64" w:rsidRDefault="00501863" w:rsidP="00EA6F58">
            <w:r>
              <w:t>вторник</w:t>
            </w:r>
          </w:p>
        </w:tc>
        <w:tc>
          <w:tcPr>
            <w:tcW w:w="1842" w:type="dxa"/>
          </w:tcPr>
          <w:p w:rsidR="00501863" w:rsidRPr="007D6E64" w:rsidRDefault="00501863" w:rsidP="00EA6F58">
            <w:r>
              <w:t>13.00-14.00</w:t>
            </w:r>
          </w:p>
        </w:tc>
        <w:tc>
          <w:tcPr>
            <w:tcW w:w="3544" w:type="dxa"/>
          </w:tcPr>
          <w:p w:rsidR="00501863" w:rsidRDefault="00501863" w:rsidP="00EA6F58">
            <w:r>
              <w:t>« Новый год-2024»- новогоднее представление</w:t>
            </w:r>
          </w:p>
          <w:p w:rsidR="00501863" w:rsidRDefault="00501863" w:rsidP="00EA6F58">
            <w:r>
              <w:t>4А</w:t>
            </w:r>
          </w:p>
          <w:p w:rsidR="00501863" w:rsidRPr="007D6E64" w:rsidRDefault="00501863" w:rsidP="00EA6F58"/>
        </w:tc>
        <w:tc>
          <w:tcPr>
            <w:tcW w:w="2126" w:type="dxa"/>
          </w:tcPr>
          <w:p w:rsidR="00501863" w:rsidRPr="007D6E64" w:rsidRDefault="00501863" w:rsidP="00EA6F58">
            <w:r>
              <w:t>Гиль О.В.</w:t>
            </w:r>
          </w:p>
        </w:tc>
      </w:tr>
      <w:tr w:rsidR="00501863" w:rsidTr="00EA6F58">
        <w:tc>
          <w:tcPr>
            <w:tcW w:w="1668" w:type="dxa"/>
          </w:tcPr>
          <w:p w:rsidR="00501863" w:rsidRDefault="00501863" w:rsidP="00EA6F58">
            <w:r>
              <w:t>27.12.2023</w:t>
            </w:r>
          </w:p>
          <w:p w:rsidR="00501863" w:rsidRDefault="00501863" w:rsidP="00EA6F58">
            <w:r>
              <w:t>среда</w:t>
            </w:r>
          </w:p>
        </w:tc>
        <w:tc>
          <w:tcPr>
            <w:tcW w:w="1842" w:type="dxa"/>
          </w:tcPr>
          <w:p w:rsidR="00501863" w:rsidRDefault="00501863" w:rsidP="00EA6F58">
            <w:r>
              <w:t>10.00.-11.00</w:t>
            </w:r>
          </w:p>
          <w:p w:rsidR="00501863" w:rsidRDefault="00501863" w:rsidP="00EA6F58">
            <w:r>
              <w:t>13.00.-14.00</w:t>
            </w:r>
          </w:p>
        </w:tc>
        <w:tc>
          <w:tcPr>
            <w:tcW w:w="3544" w:type="dxa"/>
          </w:tcPr>
          <w:p w:rsidR="00501863" w:rsidRDefault="00501863" w:rsidP="00EA6F58">
            <w:r>
              <w:t>« Новый год-2024»- новогоднее представление</w:t>
            </w:r>
          </w:p>
          <w:p w:rsidR="00501863" w:rsidRDefault="00501863" w:rsidP="00EA6F58">
            <w:r>
              <w:t>2Б, 3Б, 4Б, 4В.</w:t>
            </w:r>
          </w:p>
          <w:p w:rsidR="00501863" w:rsidRDefault="00501863" w:rsidP="00EA6F58"/>
        </w:tc>
        <w:tc>
          <w:tcPr>
            <w:tcW w:w="2126" w:type="dxa"/>
          </w:tcPr>
          <w:p w:rsidR="00501863" w:rsidRDefault="00501863" w:rsidP="00EA6F58">
            <w:r>
              <w:lastRenderedPageBreak/>
              <w:t>Гагина О.В.</w:t>
            </w:r>
          </w:p>
          <w:p w:rsidR="00501863" w:rsidRDefault="00501863" w:rsidP="00EA6F58">
            <w:r>
              <w:t>Избышева В.А.</w:t>
            </w:r>
          </w:p>
          <w:p w:rsidR="00501863" w:rsidRDefault="00501863" w:rsidP="00EA6F58">
            <w:r>
              <w:t>Лавринюк Д.И.</w:t>
            </w:r>
          </w:p>
        </w:tc>
      </w:tr>
      <w:tr w:rsidR="00501863" w:rsidTr="00EA6F58">
        <w:tc>
          <w:tcPr>
            <w:tcW w:w="1668" w:type="dxa"/>
          </w:tcPr>
          <w:p w:rsidR="00501863" w:rsidRDefault="00501863" w:rsidP="00EA6F58">
            <w:r>
              <w:lastRenderedPageBreak/>
              <w:t>28.12.2023</w:t>
            </w:r>
          </w:p>
          <w:p w:rsidR="00501863" w:rsidRDefault="00501863" w:rsidP="00EA6F58">
            <w:r>
              <w:t>четверг</w:t>
            </w:r>
          </w:p>
        </w:tc>
        <w:tc>
          <w:tcPr>
            <w:tcW w:w="1842" w:type="dxa"/>
          </w:tcPr>
          <w:p w:rsidR="00501863" w:rsidRDefault="00501863" w:rsidP="00EA6F58">
            <w:r>
              <w:t>11.00.-12.00</w:t>
            </w:r>
          </w:p>
        </w:tc>
        <w:tc>
          <w:tcPr>
            <w:tcW w:w="3544" w:type="dxa"/>
          </w:tcPr>
          <w:p w:rsidR="00501863" w:rsidRDefault="00501863" w:rsidP="00EA6F58">
            <w:r>
              <w:t>« Новый год-2024»- новогоднее представление</w:t>
            </w:r>
          </w:p>
          <w:p w:rsidR="00501863" w:rsidRDefault="00501863" w:rsidP="00EA6F58">
            <w:r>
              <w:t>1А, 1Б.,2А, 3А</w:t>
            </w:r>
          </w:p>
          <w:p w:rsidR="00501863" w:rsidRDefault="00501863" w:rsidP="00EA6F58"/>
        </w:tc>
        <w:tc>
          <w:tcPr>
            <w:tcW w:w="2126" w:type="dxa"/>
          </w:tcPr>
          <w:p w:rsidR="00501863" w:rsidRDefault="00501863" w:rsidP="00EA6F58">
            <w:r>
              <w:t>Кинчина Н.О.</w:t>
            </w:r>
          </w:p>
          <w:p w:rsidR="00501863" w:rsidRDefault="00501863" w:rsidP="00EA6F58">
            <w:r>
              <w:t>Шинкевич А.М.</w:t>
            </w:r>
          </w:p>
          <w:p w:rsidR="00501863" w:rsidRDefault="00501863" w:rsidP="00EA6F58">
            <w:r>
              <w:t>Шадрина М.В.</w:t>
            </w:r>
          </w:p>
          <w:p w:rsidR="00501863" w:rsidRDefault="00501863" w:rsidP="00EA6F58">
            <w:r>
              <w:t>Хоцкова О.Г.</w:t>
            </w:r>
          </w:p>
          <w:p w:rsidR="00501863" w:rsidRDefault="00501863" w:rsidP="00EA6F58"/>
        </w:tc>
      </w:tr>
      <w:tr w:rsidR="00501863" w:rsidTr="00EA6F58">
        <w:tc>
          <w:tcPr>
            <w:tcW w:w="1668" w:type="dxa"/>
          </w:tcPr>
          <w:p w:rsidR="00501863" w:rsidRDefault="00501863" w:rsidP="00EA6F58">
            <w:r>
              <w:t>29.12.2023</w:t>
            </w:r>
          </w:p>
          <w:p w:rsidR="00501863" w:rsidRDefault="00501863" w:rsidP="00EA6F58">
            <w:r>
              <w:t>пятница</w:t>
            </w:r>
          </w:p>
        </w:tc>
        <w:tc>
          <w:tcPr>
            <w:tcW w:w="1842" w:type="dxa"/>
          </w:tcPr>
          <w:p w:rsidR="00501863" w:rsidRDefault="00501863" w:rsidP="00EA6F58">
            <w:r>
              <w:t>8.00,</w:t>
            </w:r>
          </w:p>
          <w:p w:rsidR="00501863" w:rsidRPr="007D6E64" w:rsidRDefault="00501863" w:rsidP="00EA6F58">
            <w:r>
              <w:t>14.00.</w:t>
            </w:r>
          </w:p>
          <w:p w:rsidR="00501863" w:rsidRDefault="00501863" w:rsidP="00EA6F58"/>
        </w:tc>
        <w:tc>
          <w:tcPr>
            <w:tcW w:w="3544" w:type="dxa"/>
          </w:tcPr>
          <w:p w:rsidR="00501863" w:rsidRDefault="00501863" w:rsidP="00EA6F58">
            <w:r>
              <w:t>« Ёлка-2024»</w:t>
            </w:r>
          </w:p>
          <w:p w:rsidR="00501863" w:rsidRPr="007D6E64" w:rsidRDefault="00501863" w:rsidP="00EA6F58">
            <w:r>
              <w:t xml:space="preserve">Закрытие </w:t>
            </w:r>
            <w:r w:rsidRPr="007D6E64">
              <w:t xml:space="preserve"> недели начальной школы</w:t>
            </w:r>
          </w:p>
          <w:p w:rsidR="00501863" w:rsidRPr="007D6E64" w:rsidRDefault="00501863" w:rsidP="00EA6F58">
            <w:r w:rsidRPr="007D6E64">
              <w:rPr>
                <w:bCs/>
              </w:rPr>
              <w:t>«В ожидании праздника»</w:t>
            </w:r>
            <w:r w:rsidRPr="007D6E64">
              <w:t>.</w:t>
            </w:r>
          </w:p>
          <w:p w:rsidR="00501863" w:rsidRPr="007D6E64" w:rsidRDefault="00501863" w:rsidP="00EA6F58">
            <w:r w:rsidRPr="007D6E64">
              <w:t xml:space="preserve"> Линейка. </w:t>
            </w:r>
            <w:r>
              <w:t>Подведение итогов.</w:t>
            </w:r>
          </w:p>
          <w:p w:rsidR="00501863" w:rsidRDefault="00501863" w:rsidP="00EA6F58"/>
        </w:tc>
        <w:tc>
          <w:tcPr>
            <w:tcW w:w="2126" w:type="dxa"/>
          </w:tcPr>
          <w:p w:rsidR="00501863" w:rsidRDefault="00501863" w:rsidP="00EA6F58">
            <w:r>
              <w:t>Гагина О.В.</w:t>
            </w:r>
          </w:p>
        </w:tc>
      </w:tr>
    </w:tbl>
    <w:p w:rsidR="00501863" w:rsidRPr="004D2BB1" w:rsidRDefault="00501863" w:rsidP="00501863"/>
    <w:p w:rsidR="00BE1899" w:rsidRPr="004D2BB1" w:rsidRDefault="00BE1899" w:rsidP="00BE1899">
      <w:pPr>
        <w:jc w:val="center"/>
        <w:rPr>
          <w:b/>
        </w:rPr>
      </w:pPr>
      <w:r w:rsidRPr="004D2BB1">
        <w:rPr>
          <w:b/>
        </w:rPr>
        <w:t>План проведения недели начальной школы</w:t>
      </w:r>
    </w:p>
    <w:p w:rsidR="00BE1899" w:rsidRDefault="00BE1899" w:rsidP="00BE1899">
      <w:pPr>
        <w:shd w:val="clear" w:color="auto" w:fill="FFFFFF"/>
        <w:spacing w:after="150"/>
        <w:jc w:val="center"/>
        <w:rPr>
          <w:b/>
          <w:bCs/>
          <w:iCs/>
          <w:color w:val="000000"/>
          <w:sz w:val="40"/>
          <w:szCs w:val="40"/>
        </w:rPr>
      </w:pPr>
      <w:r>
        <w:t>Тема :</w:t>
      </w:r>
      <w:r w:rsidRPr="00C72914">
        <w:rPr>
          <w:b/>
        </w:rPr>
        <w:t xml:space="preserve"> </w:t>
      </w:r>
      <w:r w:rsidRPr="002F3ADC">
        <w:rPr>
          <w:b/>
        </w:rPr>
        <w:t>«Создание условий для повышения качества образования в начальной школе,  используя  приемы  по формированию функциональной грамотности</w:t>
      </w:r>
      <w:r>
        <w:rPr>
          <w:b/>
        </w:rPr>
        <w:t>»</w:t>
      </w:r>
    </w:p>
    <w:p w:rsidR="00BE1899" w:rsidRPr="00A53CB6" w:rsidRDefault="00BE1899" w:rsidP="00BE1899">
      <w:pPr>
        <w:shd w:val="clear" w:color="auto" w:fill="FFFFFF"/>
        <w:spacing w:after="150"/>
        <w:jc w:val="center"/>
        <w:rPr>
          <w:b/>
          <w:bCs/>
          <w:iCs/>
          <w:color w:val="000000"/>
        </w:rPr>
      </w:pPr>
      <w:r w:rsidRPr="00A53CB6">
        <w:rPr>
          <w:b/>
          <w:bCs/>
          <w:iCs/>
          <w:color w:val="000000"/>
        </w:rPr>
        <w:t xml:space="preserve">"Гуляй,  народ - Масленица у ворот!" </w:t>
      </w:r>
    </w:p>
    <w:p w:rsidR="00BE1899" w:rsidRPr="00B632E7" w:rsidRDefault="00BE1899" w:rsidP="00BE1899">
      <w:pPr>
        <w:shd w:val="clear" w:color="auto" w:fill="FFFFFF"/>
        <w:spacing w:after="150"/>
        <w:jc w:val="center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и</w:t>
      </w:r>
      <w:r w:rsidRPr="00B632E7">
        <w:rPr>
          <w:b/>
          <w:bCs/>
          <w:iCs/>
          <w:color w:val="000000"/>
        </w:rPr>
        <w:t>гровая программа- начальная школа</w:t>
      </w:r>
    </w:p>
    <w:p w:rsidR="00BE1899" w:rsidRPr="001A6375" w:rsidRDefault="00BE1899" w:rsidP="00BE1899">
      <w:pPr>
        <w:shd w:val="clear" w:color="auto" w:fill="FFFFFF"/>
        <w:spacing w:after="150"/>
        <w:jc w:val="center"/>
        <w:rPr>
          <w:color w:val="000000"/>
          <w:sz w:val="40"/>
          <w:szCs w:val="40"/>
        </w:rPr>
      </w:pPr>
    </w:p>
    <w:tbl>
      <w:tblPr>
        <w:tblStyle w:val="a6"/>
        <w:tblW w:w="0" w:type="auto"/>
        <w:tblInd w:w="-318" w:type="dxa"/>
        <w:tblLook w:val="04A0" w:firstRow="1" w:lastRow="0" w:firstColumn="1" w:lastColumn="0" w:noHBand="0" w:noVBand="1"/>
      </w:tblPr>
      <w:tblGrid>
        <w:gridCol w:w="1986"/>
        <w:gridCol w:w="3117"/>
        <w:gridCol w:w="2436"/>
        <w:gridCol w:w="2349"/>
      </w:tblGrid>
      <w:tr w:rsidR="00BE1899" w:rsidTr="007D56E4">
        <w:tc>
          <w:tcPr>
            <w:tcW w:w="1986" w:type="dxa"/>
          </w:tcPr>
          <w:p w:rsidR="00BE1899" w:rsidRPr="001A6375" w:rsidRDefault="00BE1899" w:rsidP="007D56E4">
            <w:pPr>
              <w:jc w:val="center"/>
              <w:rPr>
                <w:b/>
              </w:rPr>
            </w:pPr>
            <w:r w:rsidRPr="001A6375">
              <w:rPr>
                <w:b/>
              </w:rPr>
              <w:t>Дата</w:t>
            </w:r>
          </w:p>
        </w:tc>
        <w:tc>
          <w:tcPr>
            <w:tcW w:w="3118" w:type="dxa"/>
          </w:tcPr>
          <w:p w:rsidR="00BE1899" w:rsidRPr="001A6375" w:rsidRDefault="00BE1899" w:rsidP="007D56E4">
            <w:pPr>
              <w:jc w:val="center"/>
              <w:rPr>
                <w:b/>
              </w:rPr>
            </w:pPr>
            <w:r w:rsidRPr="001A6375">
              <w:rPr>
                <w:b/>
              </w:rPr>
              <w:t>Мероприятие</w:t>
            </w:r>
          </w:p>
        </w:tc>
        <w:tc>
          <w:tcPr>
            <w:tcW w:w="2436" w:type="dxa"/>
          </w:tcPr>
          <w:p w:rsidR="00BE1899" w:rsidRDefault="00BE1899" w:rsidP="007D56E4">
            <w:pPr>
              <w:jc w:val="center"/>
              <w:rPr>
                <w:b/>
              </w:rPr>
            </w:pPr>
            <w:r w:rsidRPr="001A6375">
              <w:rPr>
                <w:b/>
              </w:rPr>
              <w:t>Место проведения</w:t>
            </w:r>
            <w:r>
              <w:rPr>
                <w:b/>
              </w:rPr>
              <w:t>/время</w:t>
            </w:r>
          </w:p>
          <w:p w:rsidR="00BE1899" w:rsidRPr="001A6375" w:rsidRDefault="00BE1899" w:rsidP="007D56E4">
            <w:pPr>
              <w:jc w:val="center"/>
              <w:rPr>
                <w:b/>
              </w:rPr>
            </w:pPr>
          </w:p>
        </w:tc>
        <w:tc>
          <w:tcPr>
            <w:tcW w:w="2349" w:type="dxa"/>
          </w:tcPr>
          <w:p w:rsidR="00BE1899" w:rsidRPr="001A6375" w:rsidRDefault="00BE1899" w:rsidP="007D56E4">
            <w:pPr>
              <w:jc w:val="center"/>
              <w:rPr>
                <w:b/>
              </w:rPr>
            </w:pPr>
            <w:r w:rsidRPr="001A6375">
              <w:rPr>
                <w:b/>
              </w:rPr>
              <w:t>Ответственные</w:t>
            </w:r>
          </w:p>
        </w:tc>
      </w:tr>
      <w:tr w:rsidR="00BE1899" w:rsidTr="007D56E4">
        <w:tc>
          <w:tcPr>
            <w:tcW w:w="1986" w:type="dxa"/>
          </w:tcPr>
          <w:p w:rsidR="00BE1899" w:rsidRDefault="00BE1899" w:rsidP="007D56E4">
            <w:pPr>
              <w:jc w:val="center"/>
            </w:pPr>
            <w:r>
              <w:t xml:space="preserve">20 февраля </w:t>
            </w:r>
            <w:r w:rsidRPr="001A6375">
              <w:rPr>
                <w:b/>
              </w:rPr>
              <w:t>понедельник</w:t>
            </w:r>
          </w:p>
        </w:tc>
        <w:tc>
          <w:tcPr>
            <w:tcW w:w="3118" w:type="dxa"/>
          </w:tcPr>
          <w:p w:rsidR="00BE1899" w:rsidRDefault="00BE1899" w:rsidP="007D56E4">
            <w:r>
              <w:t>«Встреча Весны и Зимы»-игровая программа</w:t>
            </w:r>
          </w:p>
          <w:p w:rsidR="00BE1899" w:rsidRDefault="00BE1899" w:rsidP="007D56E4"/>
        </w:tc>
        <w:tc>
          <w:tcPr>
            <w:tcW w:w="2436" w:type="dxa"/>
          </w:tcPr>
          <w:p w:rsidR="00BE1899" w:rsidRDefault="00BE1899" w:rsidP="007D56E4">
            <w:pPr>
              <w:jc w:val="center"/>
            </w:pPr>
            <w:r>
              <w:t>2 этаж</w:t>
            </w:r>
          </w:p>
          <w:p w:rsidR="00BE1899" w:rsidRDefault="00BE1899" w:rsidP="007D56E4">
            <w:pPr>
              <w:jc w:val="center"/>
            </w:pPr>
            <w:r>
              <w:t xml:space="preserve"> 11.30/14.00</w:t>
            </w:r>
          </w:p>
          <w:p w:rsidR="00BE1899" w:rsidRDefault="00BE1899" w:rsidP="007D56E4">
            <w:pPr>
              <w:jc w:val="center"/>
            </w:pPr>
          </w:p>
          <w:p w:rsidR="00BE1899" w:rsidRDefault="00BE1899" w:rsidP="007D56E4">
            <w:r>
              <w:t>1-2классы, 4А класс/</w:t>
            </w:r>
          </w:p>
          <w:p w:rsidR="00BE1899" w:rsidRDefault="00BE1899" w:rsidP="007D56E4">
            <w:r>
              <w:t>3-4 классы</w:t>
            </w:r>
          </w:p>
          <w:p w:rsidR="00BE1899" w:rsidRDefault="00BE1899" w:rsidP="007D56E4">
            <w:pPr>
              <w:jc w:val="center"/>
            </w:pPr>
          </w:p>
        </w:tc>
        <w:tc>
          <w:tcPr>
            <w:tcW w:w="2349" w:type="dxa"/>
          </w:tcPr>
          <w:p w:rsidR="00BE1899" w:rsidRDefault="00BE1899" w:rsidP="007D56E4">
            <w:r>
              <w:t>Гагина О.В.</w:t>
            </w:r>
          </w:p>
          <w:p w:rsidR="00BE1899" w:rsidRDefault="00501863" w:rsidP="007D56E4">
            <w:r>
              <w:t>Рылеева</w:t>
            </w:r>
            <w:r w:rsidR="00BE1899">
              <w:t xml:space="preserve"> Д.И.</w:t>
            </w:r>
          </w:p>
          <w:p w:rsidR="00BE1899" w:rsidRDefault="00BE1899" w:rsidP="007D56E4">
            <w:r>
              <w:t>Шинкевич А.М.</w:t>
            </w:r>
          </w:p>
        </w:tc>
      </w:tr>
      <w:tr w:rsidR="00BE1899" w:rsidTr="007D56E4">
        <w:tc>
          <w:tcPr>
            <w:tcW w:w="1986" w:type="dxa"/>
          </w:tcPr>
          <w:p w:rsidR="00BE1899" w:rsidRDefault="00BE1899" w:rsidP="007D56E4">
            <w:pPr>
              <w:jc w:val="center"/>
            </w:pPr>
            <w:r>
              <w:t>21 февраля</w:t>
            </w:r>
          </w:p>
          <w:p w:rsidR="00BE1899" w:rsidRPr="001A6375" w:rsidRDefault="00BE1899" w:rsidP="007D56E4">
            <w:pPr>
              <w:jc w:val="center"/>
              <w:rPr>
                <w:b/>
              </w:rPr>
            </w:pPr>
            <w:r w:rsidRPr="001A6375">
              <w:rPr>
                <w:b/>
              </w:rPr>
              <w:t>вторник</w:t>
            </w:r>
          </w:p>
        </w:tc>
        <w:tc>
          <w:tcPr>
            <w:tcW w:w="3118" w:type="dxa"/>
          </w:tcPr>
          <w:p w:rsidR="00BE1899" w:rsidRDefault="00BE1899" w:rsidP="007D56E4"/>
          <w:p w:rsidR="00BE1899" w:rsidRDefault="00BE1899" w:rsidP="007D56E4">
            <w:r>
              <w:t>1.Выставка -</w:t>
            </w:r>
          </w:p>
          <w:p w:rsidR="00BE1899" w:rsidRDefault="00BE1899" w:rsidP="007D56E4">
            <w:r>
              <w:t>« Широкая Масленица!»</w:t>
            </w:r>
          </w:p>
          <w:p w:rsidR="00BE1899" w:rsidRDefault="00BE1899" w:rsidP="007D56E4"/>
          <w:p w:rsidR="00BE1899" w:rsidRDefault="00BE1899" w:rsidP="007D56E4">
            <w:r>
              <w:t>2. Конкурс загадок-</w:t>
            </w:r>
          </w:p>
          <w:p w:rsidR="00BE1899" w:rsidRDefault="00BE1899" w:rsidP="007D56E4">
            <w:r>
              <w:t>« ЭХ, блины, блины , блины..»</w:t>
            </w:r>
          </w:p>
          <w:p w:rsidR="00BE1899" w:rsidRDefault="00BE1899" w:rsidP="007D56E4"/>
          <w:p w:rsidR="00BE1899" w:rsidRDefault="00BE1899" w:rsidP="007D56E4">
            <w:r>
              <w:t>3. Творческий мастер –класс</w:t>
            </w:r>
          </w:p>
          <w:p w:rsidR="00BE1899" w:rsidRDefault="00BE1899" w:rsidP="007D56E4">
            <w:r>
              <w:t xml:space="preserve"> « Горячий блин»</w:t>
            </w:r>
          </w:p>
          <w:p w:rsidR="00BE1899" w:rsidRDefault="00BE1899" w:rsidP="007D56E4"/>
        </w:tc>
        <w:tc>
          <w:tcPr>
            <w:tcW w:w="2436" w:type="dxa"/>
          </w:tcPr>
          <w:p w:rsidR="00BE1899" w:rsidRDefault="00BE1899" w:rsidP="007D56E4">
            <w:pPr>
              <w:jc w:val="center"/>
            </w:pPr>
            <w:r>
              <w:t>2 этаж</w:t>
            </w:r>
          </w:p>
          <w:p w:rsidR="00BE1899" w:rsidRDefault="00BE1899" w:rsidP="007D56E4">
            <w:pPr>
              <w:jc w:val="center"/>
            </w:pPr>
          </w:p>
          <w:p w:rsidR="00BE1899" w:rsidRDefault="00BE1899" w:rsidP="007D56E4">
            <w:pPr>
              <w:jc w:val="center"/>
            </w:pPr>
            <w:r>
              <w:t>В течение дня</w:t>
            </w:r>
          </w:p>
          <w:p w:rsidR="00BE1899" w:rsidRDefault="00BE1899" w:rsidP="007D56E4">
            <w:pPr>
              <w:jc w:val="center"/>
            </w:pPr>
          </w:p>
          <w:p w:rsidR="00BE1899" w:rsidRDefault="00BE1899" w:rsidP="007D56E4">
            <w:r>
              <w:t xml:space="preserve"> 9.00 /14.00</w:t>
            </w:r>
          </w:p>
          <w:p w:rsidR="00BE1899" w:rsidRDefault="00BE1899" w:rsidP="007D56E4"/>
          <w:p w:rsidR="00BE1899" w:rsidRDefault="00BE1899" w:rsidP="007D56E4">
            <w:r>
              <w:t>1-2классы, 4А класс/</w:t>
            </w:r>
          </w:p>
          <w:p w:rsidR="00BE1899" w:rsidRDefault="00BE1899" w:rsidP="007D56E4">
            <w:r>
              <w:t>3-4 классы</w:t>
            </w:r>
          </w:p>
          <w:p w:rsidR="00BE1899" w:rsidRDefault="00BE1899" w:rsidP="007D56E4"/>
        </w:tc>
        <w:tc>
          <w:tcPr>
            <w:tcW w:w="2349" w:type="dxa"/>
          </w:tcPr>
          <w:p w:rsidR="00BE1899" w:rsidRDefault="00BE1899" w:rsidP="007D56E4"/>
          <w:p w:rsidR="00BE1899" w:rsidRDefault="00BE1899" w:rsidP="007D56E4">
            <w:r>
              <w:t>Избышева В.А.</w:t>
            </w:r>
          </w:p>
          <w:p w:rsidR="00BE1899" w:rsidRDefault="00BE1899" w:rsidP="007D56E4"/>
          <w:p w:rsidR="00BE1899" w:rsidRDefault="00BE1899" w:rsidP="007D56E4"/>
          <w:p w:rsidR="00BE1899" w:rsidRDefault="00BE1899" w:rsidP="007D56E4">
            <w:r>
              <w:t>Шинкевич А.М.</w:t>
            </w:r>
          </w:p>
          <w:p w:rsidR="00BE1899" w:rsidRDefault="00BE1899" w:rsidP="007D56E4"/>
          <w:p w:rsidR="00BE1899" w:rsidRDefault="00BE1899" w:rsidP="007D56E4"/>
          <w:p w:rsidR="00BE1899" w:rsidRDefault="00BE1899" w:rsidP="007D56E4"/>
          <w:p w:rsidR="00501863" w:rsidRDefault="00501863" w:rsidP="00501863">
            <w:r>
              <w:t>Рылеева Д.И.</w:t>
            </w:r>
          </w:p>
          <w:p w:rsidR="00BE1899" w:rsidRDefault="00BE1899" w:rsidP="007D56E4">
            <w:pPr>
              <w:jc w:val="center"/>
            </w:pPr>
          </w:p>
        </w:tc>
      </w:tr>
      <w:tr w:rsidR="00BE1899" w:rsidTr="007D56E4">
        <w:tc>
          <w:tcPr>
            <w:tcW w:w="1986" w:type="dxa"/>
          </w:tcPr>
          <w:p w:rsidR="00BE1899" w:rsidRDefault="00BE1899" w:rsidP="007D56E4">
            <w:pPr>
              <w:jc w:val="center"/>
            </w:pPr>
            <w:r>
              <w:t>22 февраля</w:t>
            </w:r>
          </w:p>
          <w:p w:rsidR="00BE1899" w:rsidRPr="00E47988" w:rsidRDefault="00BE1899" w:rsidP="007D56E4">
            <w:pPr>
              <w:jc w:val="center"/>
              <w:rPr>
                <w:b/>
              </w:rPr>
            </w:pPr>
            <w:r w:rsidRPr="00E47988">
              <w:rPr>
                <w:b/>
              </w:rPr>
              <w:t>среда</w:t>
            </w:r>
          </w:p>
        </w:tc>
        <w:tc>
          <w:tcPr>
            <w:tcW w:w="3118" w:type="dxa"/>
          </w:tcPr>
          <w:p w:rsidR="00BE1899" w:rsidRPr="00E47988" w:rsidRDefault="00BE1899" w:rsidP="007D56E4">
            <w:r>
              <w:t>1.</w:t>
            </w:r>
            <w:r w:rsidRPr="00E47988">
              <w:t>Кругосветка</w:t>
            </w:r>
          </w:p>
          <w:p w:rsidR="00BE1899" w:rsidRDefault="00BE1899" w:rsidP="007D56E4">
            <w:r w:rsidRPr="00E47988">
              <w:t>« Масленица идет, блин да мёд несёт!»</w:t>
            </w:r>
          </w:p>
          <w:p w:rsidR="00BE1899" w:rsidRDefault="00BE1899" w:rsidP="007D56E4"/>
          <w:p w:rsidR="00BE1899" w:rsidRDefault="00BE1899" w:rsidP="007D56E4"/>
          <w:p w:rsidR="00BE1899" w:rsidRDefault="00BE1899" w:rsidP="007D56E4">
            <w:r>
              <w:t>2. Ярмарка блинов</w:t>
            </w:r>
          </w:p>
          <w:p w:rsidR="00BE1899" w:rsidRDefault="00BE1899" w:rsidP="007D56E4">
            <w:r>
              <w:t>« Кулинарные фантазии»</w:t>
            </w:r>
          </w:p>
          <w:p w:rsidR="00BE1899" w:rsidRDefault="00BE1899" w:rsidP="007D56E4"/>
          <w:p w:rsidR="00BE1899" w:rsidRDefault="00BE1899" w:rsidP="007D56E4">
            <w:r>
              <w:t xml:space="preserve">3. Линейка « Проводы </w:t>
            </w:r>
            <w:r>
              <w:lastRenderedPageBreak/>
              <w:t>Зимы»</w:t>
            </w:r>
          </w:p>
          <w:p w:rsidR="00BE1899" w:rsidRDefault="00BE1899" w:rsidP="007D56E4"/>
          <w:p w:rsidR="00BE1899" w:rsidRPr="00E47988" w:rsidRDefault="00BE1899" w:rsidP="007D56E4"/>
        </w:tc>
        <w:tc>
          <w:tcPr>
            <w:tcW w:w="2436" w:type="dxa"/>
          </w:tcPr>
          <w:p w:rsidR="00BE1899" w:rsidRDefault="00BE1899" w:rsidP="007D56E4">
            <w:pPr>
              <w:jc w:val="center"/>
            </w:pPr>
            <w:r>
              <w:lastRenderedPageBreak/>
              <w:t>2 этаж</w:t>
            </w:r>
          </w:p>
          <w:p w:rsidR="00BE1899" w:rsidRDefault="00BE1899" w:rsidP="007D56E4">
            <w:pPr>
              <w:jc w:val="center"/>
            </w:pPr>
            <w:r>
              <w:t xml:space="preserve"> 11.30/14.00</w:t>
            </w:r>
          </w:p>
          <w:p w:rsidR="00BE1899" w:rsidRDefault="00BE1899" w:rsidP="007D56E4">
            <w:pPr>
              <w:jc w:val="center"/>
            </w:pPr>
          </w:p>
          <w:p w:rsidR="00BE1899" w:rsidRDefault="00BE1899" w:rsidP="007D56E4">
            <w:pPr>
              <w:jc w:val="center"/>
            </w:pPr>
          </w:p>
          <w:p w:rsidR="00BE1899" w:rsidRDefault="00BE1899" w:rsidP="007D56E4">
            <w:pPr>
              <w:jc w:val="center"/>
            </w:pPr>
          </w:p>
          <w:p w:rsidR="00BE1899" w:rsidRDefault="00BE1899" w:rsidP="007D56E4">
            <w:pPr>
              <w:jc w:val="center"/>
            </w:pPr>
            <w:r>
              <w:t>В конце дня</w:t>
            </w:r>
          </w:p>
          <w:p w:rsidR="00BE1899" w:rsidRDefault="00BE1899" w:rsidP="007D56E4">
            <w:pPr>
              <w:jc w:val="center"/>
            </w:pPr>
          </w:p>
          <w:p w:rsidR="00BE1899" w:rsidRDefault="00BE1899" w:rsidP="007D56E4">
            <w:r>
              <w:t>1-2классы, 4А класс/</w:t>
            </w:r>
          </w:p>
          <w:p w:rsidR="00BE1899" w:rsidRDefault="00BE1899" w:rsidP="007D56E4">
            <w:r>
              <w:t>3-4 классы</w:t>
            </w:r>
          </w:p>
          <w:p w:rsidR="00BE1899" w:rsidRDefault="00BE1899" w:rsidP="007D56E4">
            <w:pPr>
              <w:jc w:val="center"/>
            </w:pPr>
          </w:p>
        </w:tc>
        <w:tc>
          <w:tcPr>
            <w:tcW w:w="2349" w:type="dxa"/>
          </w:tcPr>
          <w:p w:rsidR="00BE1899" w:rsidRDefault="00BE1899" w:rsidP="007D56E4">
            <w:r>
              <w:lastRenderedPageBreak/>
              <w:t>Гагина О.В.</w:t>
            </w:r>
          </w:p>
          <w:p w:rsidR="00501863" w:rsidRDefault="00501863" w:rsidP="00501863">
            <w:r>
              <w:t>Рылеева Д.И.</w:t>
            </w:r>
          </w:p>
          <w:p w:rsidR="00BE1899" w:rsidRDefault="00BE1899" w:rsidP="007D56E4">
            <w:r>
              <w:t>Шинкевич А.М.</w:t>
            </w:r>
          </w:p>
          <w:p w:rsidR="00BE1899" w:rsidRDefault="00BE1899" w:rsidP="007D56E4">
            <w:r>
              <w:t>Избышева В.А.</w:t>
            </w:r>
          </w:p>
          <w:p w:rsidR="00BE1899" w:rsidRDefault="00BE1899" w:rsidP="007D56E4">
            <w:r>
              <w:t>Гиль О.В.</w:t>
            </w:r>
          </w:p>
          <w:p w:rsidR="00BE1899" w:rsidRDefault="00BE1899" w:rsidP="007D56E4">
            <w:r>
              <w:t>Кинчина Н.О.</w:t>
            </w:r>
          </w:p>
          <w:p w:rsidR="00BE1899" w:rsidRDefault="00BE1899" w:rsidP="007D56E4">
            <w:r>
              <w:t>Шадрина М.В.</w:t>
            </w:r>
          </w:p>
          <w:p w:rsidR="00BE1899" w:rsidRDefault="00BE1899" w:rsidP="007D56E4">
            <w:r>
              <w:t>Хоцкова О.Г.</w:t>
            </w:r>
          </w:p>
        </w:tc>
      </w:tr>
    </w:tbl>
    <w:p w:rsidR="00594662" w:rsidRPr="003F1B9B" w:rsidRDefault="00594662" w:rsidP="00594662">
      <w:pPr>
        <w:pStyle w:val="af2"/>
        <w:spacing w:before="0" w:beforeAutospacing="0" w:after="0" w:afterAutospacing="0" w:line="101" w:lineRule="atLeast"/>
        <w:rPr>
          <w:b/>
        </w:rPr>
      </w:pPr>
    </w:p>
    <w:p w:rsidR="00594662" w:rsidRDefault="00594662" w:rsidP="00594662">
      <w:pPr>
        <w:pStyle w:val="a3"/>
      </w:pPr>
    </w:p>
    <w:p w:rsidR="00FF61BF" w:rsidRDefault="00FF61BF" w:rsidP="00594662">
      <w:pPr>
        <w:pStyle w:val="a3"/>
      </w:pPr>
    </w:p>
    <w:p w:rsidR="00FF61BF" w:rsidRDefault="00FF61BF" w:rsidP="00594662">
      <w:pPr>
        <w:pStyle w:val="a3"/>
      </w:pPr>
    </w:p>
    <w:p w:rsidR="008E637D" w:rsidRPr="009D712A" w:rsidRDefault="008E637D" w:rsidP="008E637D">
      <w:r w:rsidRPr="009D712A">
        <w:t>На кафедре систематически проводится работа, направленная на развитие патриотизма к Родине, стране, в которой мы живем. Поэтому классные руководители, с целью развития у младших школьников любви и преданности к Родине, истории нашей страны, традиций и обычаев, находятся в тесном сотрудничестве с музеем « Народного образования» на базе МАОУ  СОШ №41</w:t>
      </w:r>
      <w:r w:rsidR="00501863">
        <w:t>. В 2023-24</w:t>
      </w:r>
      <w:r>
        <w:t xml:space="preserve"> году значительно выросли качественные показатели просвещенческого диктанта:</w:t>
      </w:r>
    </w:p>
    <w:p w:rsidR="008E637D" w:rsidRDefault="008E637D" w:rsidP="008E637D">
      <w:pPr>
        <w:jc w:val="center"/>
        <w:rPr>
          <w:b/>
          <w:sz w:val="28"/>
          <w:szCs w:val="28"/>
        </w:rPr>
      </w:pPr>
    </w:p>
    <w:p w:rsidR="008E637D" w:rsidRPr="00C62B98" w:rsidRDefault="008E637D" w:rsidP="008E637D">
      <w:pPr>
        <w:jc w:val="center"/>
        <w:rPr>
          <w:b/>
        </w:rPr>
      </w:pPr>
      <w:r>
        <w:rPr>
          <w:b/>
          <w:sz w:val="28"/>
          <w:szCs w:val="28"/>
        </w:rPr>
        <w:t xml:space="preserve"> </w:t>
      </w:r>
      <w:r w:rsidRPr="00C62B98">
        <w:rPr>
          <w:b/>
        </w:rPr>
        <w:t>Результаты просвещенческого диктанта ко Дню Победы</w:t>
      </w:r>
    </w:p>
    <w:p w:rsidR="008E637D" w:rsidRPr="00C62B98" w:rsidRDefault="00CD068B" w:rsidP="008E637D">
      <w:pPr>
        <w:jc w:val="center"/>
        <w:rPr>
          <w:b/>
        </w:rPr>
      </w:pPr>
      <w:r>
        <w:rPr>
          <w:b/>
        </w:rPr>
        <w:t>начальная школа-2024</w:t>
      </w:r>
      <w:r w:rsidR="008E637D" w:rsidRPr="00C62B98">
        <w:rPr>
          <w:b/>
        </w:rPr>
        <w:t>год</w:t>
      </w:r>
    </w:p>
    <w:p w:rsidR="008E637D" w:rsidRPr="00C62B98" w:rsidRDefault="008E637D" w:rsidP="008E637D">
      <w:pPr>
        <w:rPr>
          <w:i/>
        </w:rPr>
      </w:pPr>
      <w:r w:rsidRPr="00C62B98">
        <w:rPr>
          <w:i/>
        </w:rPr>
        <w:t>Табл.№6</w:t>
      </w:r>
    </w:p>
    <w:tbl>
      <w:tblPr>
        <w:tblStyle w:val="a6"/>
        <w:tblW w:w="10651" w:type="dxa"/>
        <w:tblInd w:w="-885" w:type="dxa"/>
        <w:tblLook w:val="04A0" w:firstRow="1" w:lastRow="0" w:firstColumn="1" w:lastColumn="0" w:noHBand="0" w:noVBand="1"/>
      </w:tblPr>
      <w:tblGrid>
        <w:gridCol w:w="2103"/>
        <w:gridCol w:w="6"/>
        <w:gridCol w:w="981"/>
        <w:gridCol w:w="992"/>
        <w:gridCol w:w="987"/>
        <w:gridCol w:w="1120"/>
        <w:gridCol w:w="6"/>
        <w:gridCol w:w="976"/>
        <w:gridCol w:w="13"/>
        <w:gridCol w:w="1476"/>
        <w:gridCol w:w="1991"/>
      </w:tblGrid>
      <w:tr w:rsidR="00C62B98" w:rsidTr="008E637D">
        <w:trPr>
          <w:trHeight w:val="510"/>
        </w:trPr>
        <w:tc>
          <w:tcPr>
            <w:tcW w:w="2103" w:type="dxa"/>
          </w:tcPr>
          <w:p w:rsidR="00C62B98" w:rsidRPr="00003A09" w:rsidRDefault="00C62B98" w:rsidP="00C62B98">
            <w:pPr>
              <w:jc w:val="center"/>
              <w:rPr>
                <w:b/>
              </w:rPr>
            </w:pPr>
            <w:r w:rsidRPr="00003A09">
              <w:rPr>
                <w:b/>
              </w:rPr>
              <w:t>класс</w:t>
            </w:r>
          </w:p>
        </w:tc>
        <w:tc>
          <w:tcPr>
            <w:tcW w:w="987" w:type="dxa"/>
            <w:gridSpan w:val="2"/>
          </w:tcPr>
          <w:p w:rsidR="00C62B98" w:rsidRPr="00003A09" w:rsidRDefault="00C62B98" w:rsidP="00C62B98">
            <w:pPr>
              <w:jc w:val="center"/>
              <w:rPr>
                <w:b/>
              </w:rPr>
            </w:pPr>
            <w:r w:rsidRPr="00003A09">
              <w:rPr>
                <w:b/>
              </w:rPr>
              <w:t>всего</w:t>
            </w:r>
          </w:p>
        </w:tc>
        <w:tc>
          <w:tcPr>
            <w:tcW w:w="992" w:type="dxa"/>
          </w:tcPr>
          <w:p w:rsidR="00C62B98" w:rsidRPr="00003A09" w:rsidRDefault="00C62B98" w:rsidP="00C62B98">
            <w:pPr>
              <w:jc w:val="center"/>
              <w:rPr>
                <w:b/>
              </w:rPr>
            </w:pPr>
            <w:r w:rsidRPr="00003A09">
              <w:rPr>
                <w:b/>
              </w:rPr>
              <w:t>писало</w:t>
            </w:r>
          </w:p>
        </w:tc>
        <w:tc>
          <w:tcPr>
            <w:tcW w:w="987" w:type="dxa"/>
          </w:tcPr>
          <w:p w:rsidR="00C62B98" w:rsidRPr="00003A09" w:rsidRDefault="00C62B98" w:rsidP="00C62B98">
            <w:pPr>
              <w:jc w:val="center"/>
              <w:rPr>
                <w:b/>
              </w:rPr>
            </w:pPr>
            <w:r w:rsidRPr="00003A09">
              <w:rPr>
                <w:b/>
              </w:rPr>
              <w:t>На «5»</w:t>
            </w:r>
          </w:p>
        </w:tc>
        <w:tc>
          <w:tcPr>
            <w:tcW w:w="1120" w:type="dxa"/>
          </w:tcPr>
          <w:p w:rsidR="00C62B98" w:rsidRPr="00003A09" w:rsidRDefault="00C62B98" w:rsidP="00C62B98">
            <w:pPr>
              <w:jc w:val="center"/>
              <w:rPr>
                <w:b/>
              </w:rPr>
            </w:pPr>
            <w:r w:rsidRPr="00003A09">
              <w:rPr>
                <w:b/>
              </w:rPr>
              <w:t>На «4»</w:t>
            </w:r>
          </w:p>
        </w:tc>
        <w:tc>
          <w:tcPr>
            <w:tcW w:w="982" w:type="dxa"/>
            <w:gridSpan w:val="2"/>
          </w:tcPr>
          <w:p w:rsidR="00C62B98" w:rsidRPr="00003A09" w:rsidRDefault="00C62B98" w:rsidP="00C62B98">
            <w:pPr>
              <w:jc w:val="center"/>
              <w:rPr>
                <w:b/>
              </w:rPr>
            </w:pPr>
            <w:r w:rsidRPr="00003A09">
              <w:rPr>
                <w:b/>
              </w:rPr>
              <w:t>На «3»</w:t>
            </w:r>
          </w:p>
        </w:tc>
        <w:tc>
          <w:tcPr>
            <w:tcW w:w="1489" w:type="dxa"/>
            <w:gridSpan w:val="2"/>
          </w:tcPr>
          <w:p w:rsidR="00C62B98" w:rsidRPr="00003A09" w:rsidRDefault="00C62B98" w:rsidP="00C62B98">
            <w:pPr>
              <w:jc w:val="center"/>
              <w:rPr>
                <w:b/>
              </w:rPr>
            </w:pPr>
            <w:r w:rsidRPr="00003A09">
              <w:rPr>
                <w:b/>
              </w:rPr>
              <w:t>Не справились</w:t>
            </w:r>
          </w:p>
        </w:tc>
        <w:tc>
          <w:tcPr>
            <w:tcW w:w="1991" w:type="dxa"/>
          </w:tcPr>
          <w:p w:rsidR="00C62B98" w:rsidRPr="00003A09" w:rsidRDefault="00C62B98" w:rsidP="00C62B98">
            <w:pPr>
              <w:jc w:val="center"/>
              <w:rPr>
                <w:b/>
              </w:rPr>
            </w:pPr>
            <w:r w:rsidRPr="00003A09">
              <w:rPr>
                <w:b/>
              </w:rPr>
              <w:t>Типичные</w:t>
            </w:r>
          </w:p>
          <w:p w:rsidR="00C62B98" w:rsidRPr="00003A09" w:rsidRDefault="00C62B98" w:rsidP="00C62B98">
            <w:pPr>
              <w:jc w:val="center"/>
              <w:rPr>
                <w:b/>
              </w:rPr>
            </w:pPr>
            <w:r w:rsidRPr="00003A09">
              <w:rPr>
                <w:b/>
              </w:rPr>
              <w:t>ошибки</w:t>
            </w:r>
          </w:p>
        </w:tc>
      </w:tr>
      <w:tr w:rsidR="00C62B98" w:rsidTr="008E637D">
        <w:trPr>
          <w:trHeight w:val="328"/>
        </w:trPr>
        <w:tc>
          <w:tcPr>
            <w:tcW w:w="2103" w:type="dxa"/>
          </w:tcPr>
          <w:p w:rsidR="00C62B98" w:rsidRPr="00342275" w:rsidRDefault="00CD068B" w:rsidP="00C62B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62B98" w:rsidRPr="00342275">
              <w:rPr>
                <w:b/>
                <w:sz w:val="20"/>
                <w:szCs w:val="20"/>
              </w:rPr>
              <w:t>А-</w:t>
            </w:r>
            <w:r w:rsidR="00C62B98">
              <w:rPr>
                <w:b/>
                <w:sz w:val="20"/>
                <w:szCs w:val="20"/>
              </w:rPr>
              <w:t xml:space="preserve"> Шадрина М.В.</w:t>
            </w:r>
          </w:p>
        </w:tc>
        <w:tc>
          <w:tcPr>
            <w:tcW w:w="987" w:type="dxa"/>
            <w:gridSpan w:val="2"/>
          </w:tcPr>
          <w:p w:rsidR="00C62B98" w:rsidRDefault="00CD068B" w:rsidP="00C62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92" w:type="dxa"/>
          </w:tcPr>
          <w:p w:rsidR="00C62B98" w:rsidRDefault="00C62B98" w:rsidP="00C62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87" w:type="dxa"/>
          </w:tcPr>
          <w:p w:rsidR="00C62B98" w:rsidRDefault="00C62B98" w:rsidP="00C62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20" w:type="dxa"/>
          </w:tcPr>
          <w:p w:rsidR="00C62B98" w:rsidRDefault="00C62B98" w:rsidP="00C62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82" w:type="dxa"/>
            <w:gridSpan w:val="2"/>
          </w:tcPr>
          <w:p w:rsidR="00C62B98" w:rsidRDefault="00C62B98" w:rsidP="00C62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89" w:type="dxa"/>
            <w:gridSpan w:val="2"/>
          </w:tcPr>
          <w:p w:rsidR="00C62B98" w:rsidRDefault="00C62B98" w:rsidP="00C62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1" w:type="dxa"/>
          </w:tcPr>
          <w:p w:rsidR="00C62B98" w:rsidRPr="00F967B2" w:rsidRDefault="00C62B98" w:rsidP="00C62B98">
            <w:pPr>
              <w:rPr>
                <w:sz w:val="20"/>
                <w:szCs w:val="20"/>
              </w:rPr>
            </w:pPr>
            <w:r w:rsidRPr="00F967B2">
              <w:rPr>
                <w:sz w:val="20"/>
                <w:szCs w:val="20"/>
                <w:u w:val="single"/>
              </w:rPr>
              <w:t>Ф</w:t>
            </w:r>
            <w:r w:rsidRPr="00F967B2">
              <w:rPr>
                <w:sz w:val="20"/>
                <w:szCs w:val="20"/>
              </w:rPr>
              <w:t>аш</w:t>
            </w:r>
            <w:r w:rsidRPr="00F967B2">
              <w:rPr>
                <w:sz w:val="20"/>
                <w:szCs w:val="20"/>
                <w:u w:val="single"/>
              </w:rPr>
              <w:t>и</w:t>
            </w:r>
            <w:r w:rsidRPr="00F967B2">
              <w:rPr>
                <w:sz w:val="20"/>
                <w:szCs w:val="20"/>
              </w:rPr>
              <w:t>сты</w:t>
            </w:r>
            <w:r>
              <w:rPr>
                <w:sz w:val="20"/>
                <w:szCs w:val="20"/>
              </w:rPr>
              <w:t>, в</w:t>
            </w:r>
            <w:r w:rsidRPr="00F967B2">
              <w:rPr>
                <w:sz w:val="20"/>
                <w:szCs w:val="20"/>
                <w:u w:val="single"/>
              </w:rPr>
              <w:t>ое</w:t>
            </w:r>
            <w:r>
              <w:rPr>
                <w:sz w:val="20"/>
                <w:szCs w:val="20"/>
              </w:rPr>
              <w:t>вать</w:t>
            </w:r>
          </w:p>
        </w:tc>
      </w:tr>
      <w:tr w:rsidR="00C62B98" w:rsidTr="008E637D">
        <w:trPr>
          <w:trHeight w:val="346"/>
        </w:trPr>
        <w:tc>
          <w:tcPr>
            <w:tcW w:w="2103" w:type="dxa"/>
          </w:tcPr>
          <w:p w:rsidR="00C62B98" w:rsidRPr="00342275" w:rsidRDefault="00CD068B" w:rsidP="000E38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C62B98" w:rsidRPr="00342275">
              <w:rPr>
                <w:b/>
                <w:sz w:val="20"/>
                <w:szCs w:val="20"/>
              </w:rPr>
              <w:t>Б-</w:t>
            </w:r>
            <w:r w:rsidR="00C62B9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Рылеева</w:t>
            </w:r>
            <w:r w:rsidR="000E38AE">
              <w:rPr>
                <w:b/>
                <w:sz w:val="20"/>
                <w:szCs w:val="20"/>
              </w:rPr>
              <w:t xml:space="preserve"> Д.И.</w:t>
            </w:r>
          </w:p>
        </w:tc>
        <w:tc>
          <w:tcPr>
            <w:tcW w:w="987" w:type="dxa"/>
            <w:gridSpan w:val="2"/>
          </w:tcPr>
          <w:p w:rsidR="00C62B98" w:rsidRDefault="00C62B98" w:rsidP="00C62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92" w:type="dxa"/>
          </w:tcPr>
          <w:p w:rsidR="00C62B98" w:rsidRDefault="00C62B98" w:rsidP="00C62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87" w:type="dxa"/>
          </w:tcPr>
          <w:p w:rsidR="00C62B98" w:rsidRDefault="00C62B98" w:rsidP="00C62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0" w:type="dxa"/>
          </w:tcPr>
          <w:p w:rsidR="00C62B98" w:rsidRDefault="00C62B98" w:rsidP="00C62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82" w:type="dxa"/>
            <w:gridSpan w:val="2"/>
          </w:tcPr>
          <w:p w:rsidR="00C62B98" w:rsidRDefault="00C62B98" w:rsidP="00C62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9" w:type="dxa"/>
            <w:gridSpan w:val="2"/>
          </w:tcPr>
          <w:p w:rsidR="00C62B98" w:rsidRDefault="00C62B98" w:rsidP="00C62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1" w:type="dxa"/>
          </w:tcPr>
          <w:p w:rsidR="00C62B98" w:rsidRDefault="00C62B98" w:rsidP="00C62B98">
            <w:pPr>
              <w:rPr>
                <w:sz w:val="28"/>
                <w:szCs w:val="28"/>
              </w:rPr>
            </w:pPr>
            <w:r w:rsidRPr="0001162C">
              <w:rPr>
                <w:sz w:val="20"/>
                <w:szCs w:val="20"/>
              </w:rPr>
              <w:t>Ф</w:t>
            </w:r>
            <w:r w:rsidRPr="00F967B2">
              <w:rPr>
                <w:sz w:val="20"/>
                <w:szCs w:val="20"/>
              </w:rPr>
              <w:t>аш</w:t>
            </w:r>
            <w:r w:rsidRPr="00F967B2">
              <w:rPr>
                <w:sz w:val="20"/>
                <w:szCs w:val="20"/>
                <w:u w:val="single"/>
              </w:rPr>
              <w:t>и</w:t>
            </w:r>
            <w:r w:rsidRPr="00F967B2">
              <w:rPr>
                <w:sz w:val="20"/>
                <w:szCs w:val="20"/>
              </w:rPr>
              <w:t>сты</w:t>
            </w:r>
            <w:r>
              <w:rPr>
                <w:sz w:val="20"/>
                <w:szCs w:val="20"/>
              </w:rPr>
              <w:t>, в</w:t>
            </w:r>
            <w:r w:rsidRPr="00F967B2">
              <w:rPr>
                <w:sz w:val="20"/>
                <w:szCs w:val="20"/>
                <w:u w:val="single"/>
              </w:rPr>
              <w:t>ое</w:t>
            </w:r>
            <w:r>
              <w:rPr>
                <w:sz w:val="20"/>
                <w:szCs w:val="20"/>
              </w:rPr>
              <w:t>вать, во</w:t>
            </w:r>
            <w:r w:rsidRPr="0001162C">
              <w:rPr>
                <w:sz w:val="20"/>
                <w:szCs w:val="20"/>
                <w:u w:val="single"/>
              </w:rPr>
              <w:t>й</w:t>
            </w:r>
            <w:r>
              <w:rPr>
                <w:sz w:val="20"/>
                <w:szCs w:val="20"/>
              </w:rPr>
              <w:t>на</w:t>
            </w:r>
          </w:p>
        </w:tc>
      </w:tr>
      <w:tr w:rsidR="00C62B98" w:rsidTr="008E637D">
        <w:trPr>
          <w:trHeight w:val="346"/>
        </w:trPr>
        <w:tc>
          <w:tcPr>
            <w:tcW w:w="2103" w:type="dxa"/>
          </w:tcPr>
          <w:p w:rsidR="00C62B98" w:rsidRPr="00342275" w:rsidRDefault="00CD068B" w:rsidP="009130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FF61BF">
              <w:rPr>
                <w:b/>
                <w:sz w:val="20"/>
                <w:szCs w:val="20"/>
              </w:rPr>
              <w:t>б</w:t>
            </w:r>
            <w:r w:rsidR="00C62B98" w:rsidRPr="00342275">
              <w:rPr>
                <w:b/>
                <w:sz w:val="20"/>
                <w:szCs w:val="20"/>
              </w:rPr>
              <w:t>-</w:t>
            </w:r>
            <w:r w:rsidR="009130FD">
              <w:rPr>
                <w:b/>
                <w:sz w:val="20"/>
                <w:szCs w:val="20"/>
              </w:rPr>
              <w:t>Гагина О.В</w:t>
            </w:r>
            <w:r w:rsidR="00C62B98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87" w:type="dxa"/>
            <w:gridSpan w:val="2"/>
          </w:tcPr>
          <w:p w:rsidR="00C62B98" w:rsidRDefault="009130FD" w:rsidP="00C62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92" w:type="dxa"/>
          </w:tcPr>
          <w:p w:rsidR="00C62B98" w:rsidRDefault="00C62B98" w:rsidP="00C62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87" w:type="dxa"/>
          </w:tcPr>
          <w:p w:rsidR="00C62B98" w:rsidRDefault="00C62B98" w:rsidP="00C62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20" w:type="dxa"/>
          </w:tcPr>
          <w:p w:rsidR="00C62B98" w:rsidRDefault="00C62B98" w:rsidP="00C62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82" w:type="dxa"/>
            <w:gridSpan w:val="2"/>
          </w:tcPr>
          <w:p w:rsidR="00C62B98" w:rsidRDefault="00C62B98" w:rsidP="00C62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9" w:type="dxa"/>
            <w:gridSpan w:val="2"/>
          </w:tcPr>
          <w:p w:rsidR="00C62B98" w:rsidRDefault="00C62B98" w:rsidP="00C62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91" w:type="dxa"/>
          </w:tcPr>
          <w:p w:rsidR="00C62B98" w:rsidRPr="00F967B2" w:rsidRDefault="00C62B98" w:rsidP="00C62B98">
            <w:pPr>
              <w:rPr>
                <w:sz w:val="20"/>
                <w:szCs w:val="20"/>
              </w:rPr>
            </w:pPr>
            <w:r w:rsidRPr="00F967B2">
              <w:rPr>
                <w:sz w:val="20"/>
                <w:szCs w:val="20"/>
              </w:rPr>
              <w:t>Д</w:t>
            </w:r>
            <w:r w:rsidRPr="00F967B2">
              <w:rPr>
                <w:sz w:val="20"/>
                <w:szCs w:val="20"/>
                <w:u w:val="single"/>
              </w:rPr>
              <w:t>е</w:t>
            </w:r>
            <w:r w:rsidRPr="00F967B2">
              <w:rPr>
                <w:sz w:val="20"/>
                <w:szCs w:val="20"/>
              </w:rPr>
              <w:t>ржава, б</w:t>
            </w:r>
            <w:r w:rsidRPr="00F967B2">
              <w:rPr>
                <w:sz w:val="20"/>
                <w:szCs w:val="20"/>
                <w:u w:val="single"/>
              </w:rPr>
              <w:t>о</w:t>
            </w:r>
            <w:r w:rsidRPr="00F967B2">
              <w:rPr>
                <w:sz w:val="20"/>
                <w:szCs w:val="20"/>
              </w:rPr>
              <w:t>мбёжка</w:t>
            </w:r>
          </w:p>
        </w:tc>
      </w:tr>
      <w:tr w:rsidR="00C62B98" w:rsidTr="008E637D">
        <w:trPr>
          <w:trHeight w:val="346"/>
        </w:trPr>
        <w:tc>
          <w:tcPr>
            <w:tcW w:w="2103" w:type="dxa"/>
          </w:tcPr>
          <w:p w:rsidR="00C62B98" w:rsidRPr="00342275" w:rsidRDefault="00CD068B" w:rsidP="00C62B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C62B98" w:rsidRPr="00342275">
              <w:rPr>
                <w:b/>
                <w:sz w:val="20"/>
                <w:szCs w:val="20"/>
              </w:rPr>
              <w:t xml:space="preserve">А- </w:t>
            </w:r>
            <w:r w:rsidR="00C62B98">
              <w:rPr>
                <w:b/>
                <w:sz w:val="20"/>
                <w:szCs w:val="20"/>
              </w:rPr>
              <w:t>Гиль О.В.</w:t>
            </w:r>
          </w:p>
        </w:tc>
        <w:tc>
          <w:tcPr>
            <w:tcW w:w="987" w:type="dxa"/>
            <w:gridSpan w:val="2"/>
          </w:tcPr>
          <w:p w:rsidR="00C62B98" w:rsidRDefault="00C62B98" w:rsidP="00C62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C62B98" w:rsidRDefault="00C62B98" w:rsidP="00C62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987" w:type="dxa"/>
          </w:tcPr>
          <w:p w:rsidR="00C62B98" w:rsidRDefault="00C62B98" w:rsidP="00C62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0" w:type="dxa"/>
          </w:tcPr>
          <w:p w:rsidR="00C62B98" w:rsidRDefault="00C62B98" w:rsidP="00C62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82" w:type="dxa"/>
            <w:gridSpan w:val="2"/>
          </w:tcPr>
          <w:p w:rsidR="00C62B98" w:rsidRDefault="00C62B98" w:rsidP="00C62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89" w:type="dxa"/>
            <w:gridSpan w:val="2"/>
          </w:tcPr>
          <w:p w:rsidR="00C62B98" w:rsidRDefault="00C62B98" w:rsidP="00C62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91" w:type="dxa"/>
          </w:tcPr>
          <w:p w:rsidR="00C62B98" w:rsidRPr="00734BB8" w:rsidRDefault="00C62B98" w:rsidP="00C62B9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734BB8">
              <w:rPr>
                <w:sz w:val="20"/>
                <w:szCs w:val="20"/>
              </w:rPr>
              <w:t>раз</w:t>
            </w:r>
            <w:r w:rsidRPr="00734BB8">
              <w:rPr>
                <w:sz w:val="20"/>
                <w:szCs w:val="20"/>
                <w:u w:val="single"/>
              </w:rPr>
              <w:t>д</w:t>
            </w:r>
            <w:r w:rsidRPr="00734BB8">
              <w:rPr>
                <w:sz w:val="20"/>
                <w:szCs w:val="20"/>
              </w:rPr>
              <w:t>ник</w:t>
            </w:r>
          </w:p>
        </w:tc>
      </w:tr>
      <w:tr w:rsidR="00C62B98" w:rsidTr="008E637D">
        <w:trPr>
          <w:trHeight w:val="328"/>
        </w:trPr>
        <w:tc>
          <w:tcPr>
            <w:tcW w:w="2103" w:type="dxa"/>
          </w:tcPr>
          <w:p w:rsidR="00C62B98" w:rsidRPr="00342275" w:rsidRDefault="00CD068B" w:rsidP="00C62B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C62B98">
              <w:rPr>
                <w:b/>
                <w:sz w:val="20"/>
                <w:szCs w:val="20"/>
              </w:rPr>
              <w:t>Б</w:t>
            </w:r>
            <w:r w:rsidR="00C62B98" w:rsidRPr="00342275">
              <w:rPr>
                <w:b/>
                <w:sz w:val="20"/>
                <w:szCs w:val="20"/>
              </w:rPr>
              <w:t xml:space="preserve">- </w:t>
            </w:r>
            <w:r w:rsidR="00C62B98">
              <w:rPr>
                <w:b/>
                <w:sz w:val="20"/>
                <w:szCs w:val="20"/>
              </w:rPr>
              <w:t>Избышева В.А.</w:t>
            </w:r>
          </w:p>
        </w:tc>
        <w:tc>
          <w:tcPr>
            <w:tcW w:w="987" w:type="dxa"/>
            <w:gridSpan w:val="2"/>
          </w:tcPr>
          <w:p w:rsidR="00C62B98" w:rsidRDefault="00C62B98" w:rsidP="00C62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992" w:type="dxa"/>
          </w:tcPr>
          <w:p w:rsidR="00C62B98" w:rsidRDefault="00C62B98" w:rsidP="00C62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87" w:type="dxa"/>
          </w:tcPr>
          <w:p w:rsidR="00C62B98" w:rsidRDefault="00C62B98" w:rsidP="00C62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20" w:type="dxa"/>
          </w:tcPr>
          <w:p w:rsidR="00C62B98" w:rsidRDefault="00C62B98" w:rsidP="00C62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82" w:type="dxa"/>
            <w:gridSpan w:val="2"/>
          </w:tcPr>
          <w:p w:rsidR="00C62B98" w:rsidRDefault="00C62B98" w:rsidP="00C62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89" w:type="dxa"/>
            <w:gridSpan w:val="2"/>
          </w:tcPr>
          <w:p w:rsidR="00C62B98" w:rsidRDefault="00C62B98" w:rsidP="00C62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91" w:type="dxa"/>
          </w:tcPr>
          <w:p w:rsidR="00C62B98" w:rsidRPr="00EB1AF6" w:rsidRDefault="00C62B98" w:rsidP="00C62B98">
            <w:pPr>
              <w:rPr>
                <w:sz w:val="20"/>
                <w:szCs w:val="20"/>
              </w:rPr>
            </w:pPr>
            <w:r w:rsidRPr="00EB1AF6">
              <w:rPr>
                <w:sz w:val="20"/>
                <w:szCs w:val="20"/>
              </w:rPr>
              <w:t>К</w:t>
            </w:r>
            <w:r w:rsidRPr="00EB1AF6">
              <w:rPr>
                <w:sz w:val="20"/>
                <w:szCs w:val="20"/>
                <w:u w:val="single"/>
              </w:rPr>
              <w:t>о</w:t>
            </w:r>
            <w:r w:rsidRPr="00EB1AF6">
              <w:rPr>
                <w:sz w:val="20"/>
                <w:szCs w:val="20"/>
              </w:rPr>
              <w:t>манда</w:t>
            </w:r>
            <w:r>
              <w:rPr>
                <w:sz w:val="20"/>
                <w:szCs w:val="20"/>
              </w:rPr>
              <w:t>, г</w:t>
            </w:r>
            <w:r w:rsidRPr="00EB1AF6">
              <w:rPr>
                <w:sz w:val="20"/>
                <w:szCs w:val="20"/>
                <w:u w:val="single"/>
              </w:rPr>
              <w:t>е</w:t>
            </w:r>
            <w:r>
              <w:rPr>
                <w:sz w:val="20"/>
                <w:szCs w:val="20"/>
              </w:rPr>
              <w:t>н</w:t>
            </w:r>
            <w:r w:rsidRPr="00EB1AF6">
              <w:rPr>
                <w:sz w:val="20"/>
                <w:szCs w:val="20"/>
                <w:u w:val="single"/>
              </w:rPr>
              <w:t>е</w:t>
            </w:r>
            <w:r>
              <w:rPr>
                <w:sz w:val="20"/>
                <w:szCs w:val="20"/>
              </w:rPr>
              <w:t>рал</w:t>
            </w:r>
          </w:p>
        </w:tc>
      </w:tr>
      <w:tr w:rsidR="00C62B98" w:rsidTr="008E637D">
        <w:trPr>
          <w:trHeight w:val="365"/>
        </w:trPr>
        <w:tc>
          <w:tcPr>
            <w:tcW w:w="2103" w:type="dxa"/>
          </w:tcPr>
          <w:p w:rsidR="00C62B98" w:rsidRPr="00096713" w:rsidRDefault="00CD068B" w:rsidP="00C62B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4В- Рылеева</w:t>
            </w:r>
            <w:r w:rsidR="00C62B98">
              <w:rPr>
                <w:b/>
                <w:sz w:val="20"/>
                <w:szCs w:val="20"/>
              </w:rPr>
              <w:t xml:space="preserve"> Д.И</w:t>
            </w:r>
            <w:r w:rsidR="00C62B98" w:rsidRPr="00096713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87" w:type="dxa"/>
            <w:gridSpan w:val="2"/>
          </w:tcPr>
          <w:p w:rsidR="00C62B98" w:rsidRPr="00096713" w:rsidRDefault="00C62B98" w:rsidP="00C62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992" w:type="dxa"/>
          </w:tcPr>
          <w:p w:rsidR="00C62B98" w:rsidRPr="00096713" w:rsidRDefault="00C62B98" w:rsidP="00C62B98"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17</w:t>
            </w:r>
          </w:p>
        </w:tc>
        <w:tc>
          <w:tcPr>
            <w:tcW w:w="987" w:type="dxa"/>
          </w:tcPr>
          <w:p w:rsidR="00C62B98" w:rsidRPr="00096713" w:rsidRDefault="00C62B98" w:rsidP="00C62B98"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6</w:t>
            </w:r>
          </w:p>
        </w:tc>
        <w:tc>
          <w:tcPr>
            <w:tcW w:w="1120" w:type="dxa"/>
          </w:tcPr>
          <w:p w:rsidR="00C62B98" w:rsidRPr="00096713" w:rsidRDefault="00C62B98" w:rsidP="00C62B98"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8</w:t>
            </w:r>
          </w:p>
        </w:tc>
        <w:tc>
          <w:tcPr>
            <w:tcW w:w="982" w:type="dxa"/>
            <w:gridSpan w:val="2"/>
          </w:tcPr>
          <w:p w:rsidR="00C62B98" w:rsidRPr="00096713" w:rsidRDefault="00C62B98" w:rsidP="00C62B98"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3</w:t>
            </w:r>
          </w:p>
        </w:tc>
        <w:tc>
          <w:tcPr>
            <w:tcW w:w="1489" w:type="dxa"/>
            <w:gridSpan w:val="2"/>
          </w:tcPr>
          <w:p w:rsidR="00C62B98" w:rsidRPr="00096713" w:rsidRDefault="00C62B98" w:rsidP="00C62B98">
            <w:pPr>
              <w:rPr>
                <w:sz w:val="28"/>
                <w:szCs w:val="28"/>
                <w:highlight w:val="lightGray"/>
              </w:rPr>
            </w:pPr>
            <w:r>
              <w:rPr>
                <w:sz w:val="28"/>
                <w:szCs w:val="28"/>
                <w:highlight w:val="lightGray"/>
              </w:rPr>
              <w:t>-</w:t>
            </w:r>
          </w:p>
        </w:tc>
        <w:tc>
          <w:tcPr>
            <w:tcW w:w="1991" w:type="dxa"/>
          </w:tcPr>
          <w:p w:rsidR="00C62B98" w:rsidRPr="00096713" w:rsidRDefault="00C62B98" w:rsidP="00C62B98">
            <w:pPr>
              <w:rPr>
                <w:sz w:val="28"/>
                <w:szCs w:val="28"/>
                <w:highlight w:val="lightGray"/>
              </w:rPr>
            </w:pPr>
            <w:r>
              <w:rPr>
                <w:sz w:val="20"/>
                <w:szCs w:val="20"/>
              </w:rPr>
              <w:t>Г</w:t>
            </w:r>
            <w:r w:rsidRPr="00EB1AF6">
              <w:rPr>
                <w:sz w:val="20"/>
                <w:szCs w:val="20"/>
                <w:u w:val="single"/>
              </w:rPr>
              <w:t>е</w:t>
            </w:r>
            <w:r>
              <w:rPr>
                <w:sz w:val="20"/>
                <w:szCs w:val="20"/>
              </w:rPr>
              <w:t>н</w:t>
            </w:r>
            <w:r w:rsidRPr="00EB1AF6">
              <w:rPr>
                <w:sz w:val="20"/>
                <w:szCs w:val="20"/>
                <w:u w:val="single"/>
              </w:rPr>
              <w:t>е</w:t>
            </w:r>
            <w:r>
              <w:rPr>
                <w:sz w:val="20"/>
                <w:szCs w:val="20"/>
              </w:rPr>
              <w:t>рал,</w:t>
            </w:r>
            <w:r w:rsidRPr="00003A09">
              <w:rPr>
                <w:color w:val="000000"/>
              </w:rPr>
              <w:t xml:space="preserve"> з</w:t>
            </w:r>
            <w:r w:rsidRPr="00DA7FDC">
              <w:rPr>
                <w:color w:val="000000"/>
                <w:u w:val="single"/>
              </w:rPr>
              <w:t>а</w:t>
            </w:r>
            <w:r w:rsidRPr="00003A09">
              <w:rPr>
                <w:color w:val="000000"/>
              </w:rPr>
              <w:t>щ</w:t>
            </w:r>
            <w:r w:rsidRPr="00DA7FDC">
              <w:rPr>
                <w:color w:val="000000"/>
                <w:u w:val="single"/>
              </w:rPr>
              <w:t>и</w:t>
            </w:r>
            <w:r w:rsidRPr="00003A09">
              <w:rPr>
                <w:color w:val="000000"/>
              </w:rPr>
              <w:t>щ</w:t>
            </w:r>
            <w:r w:rsidRPr="00DA7FDC">
              <w:rPr>
                <w:color w:val="000000"/>
                <w:u w:val="single"/>
              </w:rPr>
              <w:t>а</w:t>
            </w:r>
            <w:r w:rsidRPr="00003A09">
              <w:rPr>
                <w:color w:val="000000"/>
              </w:rPr>
              <w:t>ть</w:t>
            </w:r>
          </w:p>
        </w:tc>
      </w:tr>
      <w:tr w:rsidR="00C62B98" w:rsidTr="008E637D">
        <w:trPr>
          <w:trHeight w:val="365"/>
        </w:trPr>
        <w:tc>
          <w:tcPr>
            <w:tcW w:w="2103" w:type="dxa"/>
          </w:tcPr>
          <w:p w:rsidR="00C62B98" w:rsidRPr="00342275" w:rsidRDefault="00CD068B" w:rsidP="00C62B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C62B98" w:rsidRPr="00342275">
              <w:rPr>
                <w:b/>
                <w:sz w:val="20"/>
                <w:szCs w:val="20"/>
              </w:rPr>
              <w:t>А- Кинчина Н.О.</w:t>
            </w:r>
          </w:p>
        </w:tc>
        <w:tc>
          <w:tcPr>
            <w:tcW w:w="987" w:type="dxa"/>
            <w:gridSpan w:val="2"/>
          </w:tcPr>
          <w:p w:rsidR="00C62B98" w:rsidRDefault="009130FD" w:rsidP="00C62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992" w:type="dxa"/>
          </w:tcPr>
          <w:p w:rsidR="00C62B98" w:rsidRDefault="00C62B98" w:rsidP="00C62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987" w:type="dxa"/>
          </w:tcPr>
          <w:p w:rsidR="00C62B98" w:rsidRDefault="00C62B98" w:rsidP="00C62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20" w:type="dxa"/>
          </w:tcPr>
          <w:p w:rsidR="00C62B98" w:rsidRDefault="00C62B98" w:rsidP="00C62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982" w:type="dxa"/>
            <w:gridSpan w:val="2"/>
          </w:tcPr>
          <w:p w:rsidR="00C62B98" w:rsidRDefault="00C62B98" w:rsidP="00C62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9" w:type="dxa"/>
            <w:gridSpan w:val="2"/>
          </w:tcPr>
          <w:p w:rsidR="00C62B98" w:rsidRDefault="00C62B98" w:rsidP="00C62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91" w:type="dxa"/>
          </w:tcPr>
          <w:p w:rsidR="00C62B98" w:rsidRPr="00392C02" w:rsidRDefault="00C62B98" w:rsidP="00C62B98">
            <w:pPr>
              <w:rPr>
                <w:sz w:val="20"/>
                <w:szCs w:val="20"/>
              </w:rPr>
            </w:pPr>
            <w:r w:rsidRPr="00392C02">
              <w:rPr>
                <w:sz w:val="20"/>
                <w:szCs w:val="20"/>
              </w:rPr>
              <w:t>К</w:t>
            </w:r>
            <w:r w:rsidRPr="00392C02">
              <w:rPr>
                <w:sz w:val="20"/>
                <w:szCs w:val="20"/>
                <w:u w:val="single"/>
              </w:rPr>
              <w:t>о</w:t>
            </w:r>
            <w:r w:rsidRPr="00392C02">
              <w:rPr>
                <w:sz w:val="20"/>
                <w:szCs w:val="20"/>
              </w:rPr>
              <w:t>нтузия,</w:t>
            </w:r>
            <w:r>
              <w:rPr>
                <w:sz w:val="20"/>
                <w:szCs w:val="20"/>
              </w:rPr>
              <w:t xml:space="preserve"> руж</w:t>
            </w:r>
            <w:r w:rsidRPr="00392C02">
              <w:rPr>
                <w:sz w:val="20"/>
                <w:szCs w:val="20"/>
                <w:u w:val="single"/>
              </w:rPr>
              <w:t>ьё</w:t>
            </w:r>
            <w:r w:rsidRPr="00392C0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392C02">
              <w:rPr>
                <w:sz w:val="20"/>
                <w:szCs w:val="20"/>
              </w:rPr>
              <w:t>шо</w:t>
            </w:r>
            <w:r w:rsidRPr="00392C02">
              <w:rPr>
                <w:sz w:val="20"/>
                <w:szCs w:val="20"/>
                <w:u w:val="single"/>
              </w:rPr>
              <w:t>сс</w:t>
            </w:r>
            <w:r w:rsidRPr="00392C02">
              <w:rPr>
                <w:sz w:val="20"/>
                <w:szCs w:val="20"/>
              </w:rPr>
              <w:t>е</w:t>
            </w:r>
          </w:p>
        </w:tc>
      </w:tr>
      <w:tr w:rsidR="000E38AE" w:rsidTr="00DD62F0">
        <w:trPr>
          <w:trHeight w:val="365"/>
        </w:trPr>
        <w:tc>
          <w:tcPr>
            <w:tcW w:w="2103" w:type="dxa"/>
          </w:tcPr>
          <w:p w:rsidR="000E38AE" w:rsidRDefault="00CD068B" w:rsidP="00C62B9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1Б-</w:t>
            </w:r>
            <w:r w:rsidR="00BA56ED">
              <w:rPr>
                <w:b/>
                <w:sz w:val="20"/>
                <w:szCs w:val="20"/>
              </w:rPr>
              <w:t>Шинкевич А.М.</w:t>
            </w:r>
          </w:p>
        </w:tc>
        <w:tc>
          <w:tcPr>
            <w:tcW w:w="987" w:type="dxa"/>
            <w:gridSpan w:val="2"/>
            <w:vAlign w:val="center"/>
          </w:tcPr>
          <w:p w:rsidR="000E38AE" w:rsidRPr="00B623C7" w:rsidRDefault="00CD068B" w:rsidP="00DD62F0">
            <w:pPr>
              <w:pStyle w:val="a4"/>
              <w:ind w:left="0"/>
            </w:pPr>
            <w:r>
              <w:t>22</w:t>
            </w:r>
          </w:p>
        </w:tc>
        <w:tc>
          <w:tcPr>
            <w:tcW w:w="992" w:type="dxa"/>
            <w:vAlign w:val="center"/>
          </w:tcPr>
          <w:p w:rsidR="000E38AE" w:rsidRPr="00B623C7" w:rsidRDefault="000E38AE" w:rsidP="00DD62F0">
            <w:pPr>
              <w:pStyle w:val="a4"/>
              <w:ind w:left="0"/>
              <w:rPr>
                <w:lang w:val="en-US"/>
              </w:rPr>
            </w:pPr>
            <w:r w:rsidRPr="00B623C7">
              <w:rPr>
                <w:lang w:val="en-US"/>
              </w:rPr>
              <w:t>17</w:t>
            </w:r>
          </w:p>
        </w:tc>
        <w:tc>
          <w:tcPr>
            <w:tcW w:w="987" w:type="dxa"/>
            <w:vAlign w:val="center"/>
          </w:tcPr>
          <w:p w:rsidR="000E38AE" w:rsidRPr="00B623C7" w:rsidRDefault="000E38AE" w:rsidP="00DD62F0">
            <w:pPr>
              <w:pStyle w:val="a4"/>
              <w:ind w:left="0"/>
              <w:rPr>
                <w:lang w:val="en-US"/>
              </w:rPr>
            </w:pPr>
            <w:r w:rsidRPr="00B623C7">
              <w:rPr>
                <w:lang w:val="en-US"/>
              </w:rPr>
              <w:t>5</w:t>
            </w:r>
          </w:p>
        </w:tc>
        <w:tc>
          <w:tcPr>
            <w:tcW w:w="1120" w:type="dxa"/>
            <w:vAlign w:val="center"/>
          </w:tcPr>
          <w:p w:rsidR="000E38AE" w:rsidRPr="00B623C7" w:rsidRDefault="000E38AE" w:rsidP="00DD62F0">
            <w:pPr>
              <w:pStyle w:val="a4"/>
              <w:ind w:left="0"/>
              <w:rPr>
                <w:lang w:val="en-US"/>
              </w:rPr>
            </w:pPr>
            <w:r w:rsidRPr="00B623C7">
              <w:rPr>
                <w:lang w:val="en-US"/>
              </w:rPr>
              <w:t>6</w:t>
            </w:r>
          </w:p>
        </w:tc>
        <w:tc>
          <w:tcPr>
            <w:tcW w:w="982" w:type="dxa"/>
            <w:gridSpan w:val="2"/>
            <w:vAlign w:val="center"/>
          </w:tcPr>
          <w:p w:rsidR="000E38AE" w:rsidRPr="00B623C7" w:rsidRDefault="000E38AE" w:rsidP="00DD62F0">
            <w:pPr>
              <w:pStyle w:val="a4"/>
              <w:ind w:left="0"/>
              <w:rPr>
                <w:lang w:val="en-US"/>
              </w:rPr>
            </w:pPr>
            <w:r w:rsidRPr="00B623C7">
              <w:rPr>
                <w:lang w:val="en-US"/>
              </w:rPr>
              <w:t>6</w:t>
            </w:r>
          </w:p>
        </w:tc>
        <w:tc>
          <w:tcPr>
            <w:tcW w:w="1489" w:type="dxa"/>
            <w:gridSpan w:val="2"/>
          </w:tcPr>
          <w:p w:rsidR="000E38AE" w:rsidRDefault="000E38AE" w:rsidP="00C62B9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91" w:type="dxa"/>
          </w:tcPr>
          <w:p w:rsidR="000E38AE" w:rsidRPr="00842AAA" w:rsidRDefault="000E38AE" w:rsidP="00C62B98">
            <w:pPr>
              <w:rPr>
                <w:sz w:val="20"/>
                <w:szCs w:val="20"/>
              </w:rPr>
            </w:pPr>
            <w:r w:rsidRPr="00842AAA">
              <w:rPr>
                <w:sz w:val="20"/>
                <w:szCs w:val="20"/>
              </w:rPr>
              <w:t>А</w:t>
            </w:r>
            <w:r w:rsidRPr="00842AAA">
              <w:rPr>
                <w:sz w:val="20"/>
                <w:szCs w:val="20"/>
                <w:u w:val="single"/>
              </w:rPr>
              <w:t>в</w:t>
            </w:r>
            <w:r w:rsidRPr="00842AAA">
              <w:rPr>
                <w:sz w:val="20"/>
                <w:szCs w:val="20"/>
              </w:rPr>
              <w:t>т</w:t>
            </w:r>
            <w:r w:rsidRPr="00842AAA">
              <w:rPr>
                <w:sz w:val="20"/>
                <w:szCs w:val="20"/>
                <w:u w:val="single"/>
              </w:rPr>
              <w:t>о</w:t>
            </w:r>
            <w:r w:rsidRPr="00842AAA">
              <w:rPr>
                <w:sz w:val="20"/>
                <w:szCs w:val="20"/>
              </w:rPr>
              <w:t>мат, к</w:t>
            </w:r>
            <w:r w:rsidRPr="00842AAA">
              <w:rPr>
                <w:sz w:val="20"/>
                <w:szCs w:val="20"/>
                <w:u w:val="single"/>
              </w:rPr>
              <w:t>о</w:t>
            </w:r>
            <w:r w:rsidRPr="00842AAA">
              <w:rPr>
                <w:sz w:val="20"/>
                <w:szCs w:val="20"/>
              </w:rPr>
              <w:t>нтузия, г</w:t>
            </w:r>
            <w:r w:rsidRPr="00842AAA">
              <w:rPr>
                <w:sz w:val="20"/>
                <w:szCs w:val="20"/>
                <w:u w:val="single"/>
              </w:rPr>
              <w:t>е</w:t>
            </w:r>
            <w:r w:rsidRPr="00842AAA">
              <w:rPr>
                <w:sz w:val="20"/>
                <w:szCs w:val="20"/>
              </w:rPr>
              <w:t>н</w:t>
            </w:r>
            <w:r w:rsidRPr="00842AAA">
              <w:rPr>
                <w:sz w:val="20"/>
                <w:szCs w:val="20"/>
                <w:u w:val="single"/>
              </w:rPr>
              <w:t>е</w:t>
            </w:r>
            <w:r w:rsidRPr="00842AAA">
              <w:rPr>
                <w:sz w:val="20"/>
                <w:szCs w:val="20"/>
              </w:rPr>
              <w:t>рал</w:t>
            </w:r>
            <w:r>
              <w:rPr>
                <w:sz w:val="20"/>
                <w:szCs w:val="20"/>
              </w:rPr>
              <w:t>, шоссе</w:t>
            </w:r>
          </w:p>
        </w:tc>
      </w:tr>
      <w:tr w:rsidR="000E38AE" w:rsidTr="008E637D">
        <w:tblPrEx>
          <w:tblLook w:val="0000" w:firstRow="0" w:lastRow="0" w:firstColumn="0" w:lastColumn="0" w:noHBand="0" w:noVBand="0"/>
        </w:tblPrEx>
        <w:trPr>
          <w:trHeight w:val="658"/>
        </w:trPr>
        <w:tc>
          <w:tcPr>
            <w:tcW w:w="2109" w:type="dxa"/>
            <w:gridSpan w:val="2"/>
          </w:tcPr>
          <w:p w:rsidR="000E38AE" w:rsidRDefault="000E38AE" w:rsidP="00C62B98">
            <w:pPr>
              <w:spacing w:after="200" w:line="276" w:lineRule="auto"/>
              <w:ind w:left="993"/>
              <w:rPr>
                <w:sz w:val="28"/>
                <w:szCs w:val="28"/>
              </w:rPr>
            </w:pPr>
          </w:p>
        </w:tc>
        <w:tc>
          <w:tcPr>
            <w:tcW w:w="981" w:type="dxa"/>
          </w:tcPr>
          <w:p w:rsidR="000E38AE" w:rsidRPr="00096713" w:rsidRDefault="000E38AE" w:rsidP="00C62B98">
            <w:pPr>
              <w:rPr>
                <w:b/>
              </w:rPr>
            </w:pPr>
            <w:r>
              <w:rPr>
                <w:b/>
              </w:rPr>
              <w:t>215</w:t>
            </w:r>
          </w:p>
        </w:tc>
        <w:tc>
          <w:tcPr>
            <w:tcW w:w="992" w:type="dxa"/>
          </w:tcPr>
          <w:p w:rsidR="000E38AE" w:rsidRDefault="000E38AE" w:rsidP="00C62B98">
            <w:pPr>
              <w:rPr>
                <w:b/>
              </w:rPr>
            </w:pPr>
            <w:r>
              <w:rPr>
                <w:b/>
              </w:rPr>
              <w:t>190</w:t>
            </w:r>
          </w:p>
          <w:p w:rsidR="000E38AE" w:rsidRPr="00096713" w:rsidRDefault="000E38AE" w:rsidP="00C62B98">
            <w:pPr>
              <w:rPr>
                <w:b/>
              </w:rPr>
            </w:pPr>
            <w:r>
              <w:rPr>
                <w:b/>
              </w:rPr>
              <w:t>-88</w:t>
            </w:r>
            <w:r w:rsidRPr="00096713">
              <w:rPr>
                <w:b/>
              </w:rPr>
              <w:t>%</w:t>
            </w:r>
          </w:p>
        </w:tc>
        <w:tc>
          <w:tcPr>
            <w:tcW w:w="987" w:type="dxa"/>
          </w:tcPr>
          <w:p w:rsidR="000E38AE" w:rsidRDefault="000E38AE" w:rsidP="00C62B98">
            <w:pPr>
              <w:rPr>
                <w:b/>
              </w:rPr>
            </w:pPr>
            <w:r>
              <w:rPr>
                <w:b/>
              </w:rPr>
              <w:t>40</w:t>
            </w:r>
          </w:p>
          <w:p w:rsidR="000E38AE" w:rsidRPr="00096713" w:rsidRDefault="000E38AE" w:rsidP="00C62B98">
            <w:pPr>
              <w:rPr>
                <w:b/>
              </w:rPr>
            </w:pPr>
            <w:r>
              <w:rPr>
                <w:b/>
              </w:rPr>
              <w:t>-21</w:t>
            </w:r>
            <w:r w:rsidRPr="00096713">
              <w:rPr>
                <w:b/>
              </w:rPr>
              <w:t>%</w:t>
            </w:r>
          </w:p>
        </w:tc>
        <w:tc>
          <w:tcPr>
            <w:tcW w:w="1126" w:type="dxa"/>
            <w:gridSpan w:val="2"/>
          </w:tcPr>
          <w:p w:rsidR="000E38AE" w:rsidRPr="00096713" w:rsidRDefault="000E38AE" w:rsidP="00C62B98">
            <w:pPr>
              <w:rPr>
                <w:b/>
              </w:rPr>
            </w:pPr>
            <w:r>
              <w:rPr>
                <w:b/>
              </w:rPr>
              <w:t>97</w:t>
            </w:r>
          </w:p>
          <w:p w:rsidR="000E38AE" w:rsidRPr="00096713" w:rsidRDefault="000E38AE" w:rsidP="00C62B98">
            <w:pPr>
              <w:rPr>
                <w:b/>
              </w:rPr>
            </w:pPr>
            <w:r>
              <w:rPr>
                <w:b/>
              </w:rPr>
              <w:t>-51</w:t>
            </w:r>
            <w:r w:rsidRPr="00096713">
              <w:rPr>
                <w:b/>
              </w:rPr>
              <w:t>%</w:t>
            </w:r>
          </w:p>
        </w:tc>
        <w:tc>
          <w:tcPr>
            <w:tcW w:w="989" w:type="dxa"/>
            <w:gridSpan w:val="2"/>
          </w:tcPr>
          <w:p w:rsidR="000E38AE" w:rsidRDefault="000E38AE" w:rsidP="00C62B98">
            <w:pPr>
              <w:rPr>
                <w:b/>
              </w:rPr>
            </w:pPr>
            <w:r>
              <w:rPr>
                <w:b/>
              </w:rPr>
              <w:t>33</w:t>
            </w:r>
          </w:p>
          <w:p w:rsidR="000E38AE" w:rsidRPr="00096713" w:rsidRDefault="000E38AE" w:rsidP="00C62B98">
            <w:pPr>
              <w:rPr>
                <w:b/>
              </w:rPr>
            </w:pPr>
            <w:r>
              <w:rPr>
                <w:b/>
              </w:rPr>
              <w:t>-17</w:t>
            </w:r>
            <w:r w:rsidRPr="00096713">
              <w:rPr>
                <w:b/>
              </w:rPr>
              <w:t>%</w:t>
            </w:r>
          </w:p>
        </w:tc>
        <w:tc>
          <w:tcPr>
            <w:tcW w:w="1476" w:type="dxa"/>
          </w:tcPr>
          <w:p w:rsidR="000E38AE" w:rsidRDefault="000E38AE" w:rsidP="00C62B98">
            <w:pPr>
              <w:rPr>
                <w:b/>
              </w:rPr>
            </w:pPr>
            <w:r>
              <w:rPr>
                <w:b/>
              </w:rPr>
              <w:t>20</w:t>
            </w:r>
          </w:p>
          <w:p w:rsidR="000E38AE" w:rsidRPr="00096713" w:rsidRDefault="000E38AE" w:rsidP="00C62B98">
            <w:pPr>
              <w:rPr>
                <w:b/>
              </w:rPr>
            </w:pPr>
            <w:r>
              <w:rPr>
                <w:b/>
              </w:rPr>
              <w:t>-10</w:t>
            </w:r>
            <w:r w:rsidRPr="00096713">
              <w:rPr>
                <w:b/>
              </w:rPr>
              <w:t>%</w:t>
            </w:r>
          </w:p>
        </w:tc>
        <w:tc>
          <w:tcPr>
            <w:tcW w:w="1991" w:type="dxa"/>
          </w:tcPr>
          <w:p w:rsidR="000E38AE" w:rsidRPr="00096713" w:rsidRDefault="000E38AE" w:rsidP="00C62B98">
            <w:pPr>
              <w:ind w:left="993"/>
              <w:rPr>
                <w:b/>
              </w:rPr>
            </w:pPr>
          </w:p>
        </w:tc>
      </w:tr>
    </w:tbl>
    <w:p w:rsidR="008E637D" w:rsidRDefault="008E637D" w:rsidP="008E637D">
      <w:pPr>
        <w:tabs>
          <w:tab w:val="num" w:pos="720"/>
        </w:tabs>
        <w:ind w:firstLine="709"/>
        <w:contextualSpacing/>
        <w:jc w:val="both"/>
      </w:pPr>
    </w:p>
    <w:p w:rsidR="008E637D" w:rsidRPr="001148F7" w:rsidRDefault="008E637D" w:rsidP="008E637D">
      <w:pPr>
        <w:tabs>
          <w:tab w:val="num" w:pos="720"/>
        </w:tabs>
        <w:ind w:firstLine="709"/>
        <w:contextualSpacing/>
        <w:jc w:val="both"/>
      </w:pPr>
      <w:r w:rsidRPr="00DC5574">
        <w:rPr>
          <w:rStyle w:val="10"/>
          <w:rFonts w:ascii="Times New Roman" w:hAnsi="Times New Roman"/>
          <w:b w:val="0"/>
          <w:sz w:val="24"/>
          <w:szCs w:val="24"/>
        </w:rPr>
        <w:t>В течение учебного года в соответствии с Положением ведется работа по формированию портфолио обучающегося как накопительной системы оценивания. Портфолио ученика начальной школы: является современным педагогическим инструментом сопровождения развития  и оценки достижений младшего школьника, ориентированным на обновление и совершенствование качества образования на начальной ступени общего образования; реализует одно из основных положений Федеральных государственных образовательных стандартов начального общего образования – формирование универсальных учебных действий; позволяет учитывать возрастные особенности развития универсальных учебных действий младших школьников; лучшие достижения школы на начальной ступени общего образования; а также педагогические и организационные ресурсы учебных предметов, курсов, дисциплин (модулей) школьного учебного плана; предполагает активное вовлечение младших школьников и их родителей в оценочную деятельность на основе проблемного анализа, рефлексии и оптимистического прогнозирования</w:t>
      </w:r>
      <w:r w:rsidRPr="001148F7">
        <w:t xml:space="preserve">. </w:t>
      </w:r>
    </w:p>
    <w:p w:rsidR="008E637D" w:rsidRPr="00FD3915" w:rsidRDefault="008E637D" w:rsidP="008E637D">
      <w:pPr>
        <w:pStyle w:val="a7"/>
        <w:jc w:val="both"/>
        <w:rPr>
          <w:b w:val="0"/>
          <w:bCs w:val="0"/>
        </w:rPr>
      </w:pPr>
      <w:r>
        <w:rPr>
          <w:b w:val="0"/>
        </w:rPr>
        <w:t xml:space="preserve"> </w:t>
      </w:r>
      <w:r w:rsidRPr="00FD3915">
        <w:rPr>
          <w:b w:val="0"/>
        </w:rPr>
        <w:t xml:space="preserve">На кафедре отработана  система организации работы по участию  обучающихся в различных конкурсах. </w:t>
      </w:r>
      <w:r w:rsidRPr="00FD3915">
        <w:rPr>
          <w:b w:val="0"/>
          <w:spacing w:val="-3"/>
        </w:rPr>
        <w:t xml:space="preserve">Ученики начальной школы  принимают участие в городских, во многих областных, всероссийских и международных конкурсах. </w:t>
      </w:r>
      <w:r w:rsidRPr="00FD3915">
        <w:rPr>
          <w:b w:val="0"/>
        </w:rPr>
        <w:t xml:space="preserve">Участие </w:t>
      </w:r>
      <w:r w:rsidRPr="00FD3915">
        <w:rPr>
          <w:b w:val="0"/>
          <w:spacing w:val="-3"/>
        </w:rPr>
        <w:t>обучающихся</w:t>
      </w:r>
      <w:r w:rsidRPr="00FD3915">
        <w:rPr>
          <w:b w:val="0"/>
        </w:rPr>
        <w:t xml:space="preserve">  в различных конкурсах вызывает положительную мотивацию, формирует активную </w:t>
      </w:r>
      <w:r w:rsidRPr="00FD3915">
        <w:rPr>
          <w:b w:val="0"/>
        </w:rPr>
        <w:lastRenderedPageBreak/>
        <w:t>жизненную позицию, повышает интерес к изучению предмета, способствует развитию творческого мышления.</w:t>
      </w:r>
    </w:p>
    <w:p w:rsidR="008E637D" w:rsidRDefault="008E637D" w:rsidP="008E637D">
      <w:pPr>
        <w:pStyle w:val="a3"/>
      </w:pPr>
      <w:r>
        <w:rPr>
          <w:b/>
        </w:rPr>
        <w:t>Повышению результативности образовательного  процесса,</w:t>
      </w:r>
      <w:r>
        <w:t xml:space="preserve"> через  формирование у обучающихся способности самостоятельно ставить учебные цели, проектировать пути их реализации, контролировать и оценивать свои достижения (формирование УУД),</w:t>
      </w:r>
      <w:r>
        <w:rPr>
          <w:b/>
          <w:i/>
        </w:rPr>
        <w:t xml:space="preserve">  </w:t>
      </w:r>
      <w:r>
        <w:rPr>
          <w:b/>
        </w:rPr>
        <w:t>способствовало:</w:t>
      </w:r>
    </w:p>
    <w:p w:rsidR="008E637D" w:rsidRDefault="008E637D" w:rsidP="008E637D">
      <w:pPr>
        <w:pStyle w:val="a3"/>
        <w:ind w:firstLine="708"/>
        <w:jc w:val="center"/>
        <w:rPr>
          <w:b/>
        </w:rPr>
      </w:pPr>
    </w:p>
    <w:p w:rsidR="008E637D" w:rsidRPr="009D712A" w:rsidRDefault="008E637D" w:rsidP="008E637D">
      <w:pPr>
        <w:pStyle w:val="a3"/>
        <w:ind w:firstLine="708"/>
        <w:rPr>
          <w:i/>
        </w:rPr>
      </w:pPr>
      <w:r w:rsidRPr="009D712A">
        <w:rPr>
          <w:i/>
        </w:rPr>
        <w:t>Табл.№7</w:t>
      </w:r>
    </w:p>
    <w:p w:rsidR="008E637D" w:rsidRDefault="008E637D" w:rsidP="008E637D">
      <w:pPr>
        <w:pStyle w:val="a3"/>
        <w:ind w:firstLine="708"/>
        <w:jc w:val="center"/>
        <w:rPr>
          <w:b/>
        </w:rPr>
      </w:pPr>
      <w:r>
        <w:rPr>
          <w:b/>
        </w:rPr>
        <w:t>Участие обучающихся  в конкурсах, фестивалях .</w:t>
      </w:r>
    </w:p>
    <w:tbl>
      <w:tblPr>
        <w:tblStyle w:val="a6"/>
        <w:tblW w:w="10638" w:type="dxa"/>
        <w:tblInd w:w="-891" w:type="dxa"/>
        <w:tblLayout w:type="fixed"/>
        <w:tblLook w:val="04A0" w:firstRow="1" w:lastRow="0" w:firstColumn="1" w:lastColumn="0" w:noHBand="0" w:noVBand="1"/>
      </w:tblPr>
      <w:tblGrid>
        <w:gridCol w:w="1425"/>
        <w:gridCol w:w="2551"/>
        <w:gridCol w:w="1701"/>
        <w:gridCol w:w="1559"/>
        <w:gridCol w:w="1418"/>
        <w:gridCol w:w="1984"/>
      </w:tblGrid>
      <w:tr w:rsidR="004E7814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E7814" w:rsidRPr="00E53D85" w:rsidRDefault="004E7814" w:rsidP="007A1560">
            <w:pPr>
              <w:jc w:val="center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2551" w:type="dxa"/>
          </w:tcPr>
          <w:p w:rsidR="004E7814" w:rsidRPr="00E53D85" w:rsidRDefault="004E7814" w:rsidP="007A1560">
            <w:pPr>
              <w:jc w:val="center"/>
              <w:rPr>
                <w:b/>
              </w:rPr>
            </w:pPr>
            <w:r w:rsidRPr="00E53D85">
              <w:rPr>
                <w:b/>
              </w:rPr>
              <w:t xml:space="preserve">мероприятие </w:t>
            </w:r>
          </w:p>
        </w:tc>
        <w:tc>
          <w:tcPr>
            <w:tcW w:w="1701" w:type="dxa"/>
          </w:tcPr>
          <w:p w:rsidR="004E7814" w:rsidRPr="00E53D85" w:rsidRDefault="004E7814" w:rsidP="007A1560">
            <w:pPr>
              <w:jc w:val="center"/>
              <w:rPr>
                <w:b/>
              </w:rPr>
            </w:pPr>
            <w:r w:rsidRPr="00E53D85">
              <w:rPr>
                <w:b/>
              </w:rPr>
              <w:t>уровень</w:t>
            </w:r>
          </w:p>
        </w:tc>
        <w:tc>
          <w:tcPr>
            <w:tcW w:w="1559" w:type="dxa"/>
          </w:tcPr>
          <w:p w:rsidR="004E7814" w:rsidRPr="00E53D85" w:rsidRDefault="004E7814" w:rsidP="007A1560">
            <w:pPr>
              <w:jc w:val="center"/>
              <w:rPr>
                <w:b/>
              </w:rPr>
            </w:pPr>
            <w:r w:rsidRPr="00E53D85">
              <w:rPr>
                <w:b/>
              </w:rPr>
              <w:t>очно/заочно</w:t>
            </w:r>
          </w:p>
        </w:tc>
        <w:tc>
          <w:tcPr>
            <w:tcW w:w="1418" w:type="dxa"/>
          </w:tcPr>
          <w:p w:rsidR="004E7814" w:rsidRDefault="004E7814" w:rsidP="007A1560">
            <w:pPr>
              <w:jc w:val="center"/>
              <w:rPr>
                <w:b/>
              </w:rPr>
            </w:pPr>
            <w:r>
              <w:rPr>
                <w:b/>
              </w:rPr>
              <w:t>к</w:t>
            </w:r>
            <w:r w:rsidRPr="00E53D85">
              <w:rPr>
                <w:b/>
              </w:rPr>
              <w:t>ласс</w:t>
            </w:r>
          </w:p>
          <w:p w:rsidR="004E7814" w:rsidRPr="00E53D85" w:rsidRDefault="004E7814" w:rsidP="007A1560">
            <w:pPr>
              <w:jc w:val="center"/>
              <w:rPr>
                <w:b/>
              </w:rPr>
            </w:pPr>
            <w:r>
              <w:rPr>
                <w:b/>
              </w:rPr>
              <w:t>(кол-во  принявших участие)</w:t>
            </w:r>
          </w:p>
        </w:tc>
        <w:tc>
          <w:tcPr>
            <w:tcW w:w="1984" w:type="dxa"/>
          </w:tcPr>
          <w:p w:rsidR="004E7814" w:rsidRPr="00E53D85" w:rsidRDefault="004E7814" w:rsidP="007A1560">
            <w:pPr>
              <w:jc w:val="center"/>
              <w:rPr>
                <w:b/>
              </w:rPr>
            </w:pPr>
            <w:r w:rsidRPr="00E53D85">
              <w:rPr>
                <w:b/>
              </w:rPr>
              <w:t>результат</w:t>
            </w:r>
          </w:p>
          <w:p w:rsidR="004E7814" w:rsidRPr="00E53D85" w:rsidRDefault="004E7814" w:rsidP="007A1560">
            <w:pPr>
              <w:jc w:val="center"/>
              <w:rPr>
                <w:b/>
              </w:rPr>
            </w:pPr>
            <w:r w:rsidRPr="00E53D85">
              <w:rPr>
                <w:b/>
              </w:rPr>
              <w:t>(фамилия, имя ребенка)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CD068B" w:rsidP="000751D2">
            <w:pPr>
              <w:jc w:val="center"/>
              <w:rPr>
                <w:b/>
              </w:rPr>
            </w:pPr>
            <w:r>
              <w:rPr>
                <w:b/>
              </w:rPr>
              <w:t>Рылеева</w:t>
            </w:r>
            <w:r w:rsidR="000751D2">
              <w:rPr>
                <w:b/>
              </w:rPr>
              <w:t xml:space="preserve"> Д.И.</w:t>
            </w:r>
          </w:p>
        </w:tc>
        <w:tc>
          <w:tcPr>
            <w:tcW w:w="2551" w:type="dxa"/>
          </w:tcPr>
          <w:p w:rsidR="000751D2" w:rsidRPr="00291D35" w:rsidRDefault="000751D2" w:rsidP="000751D2">
            <w:pPr>
              <w:jc w:val="center"/>
            </w:pPr>
            <w:r w:rsidRPr="00291D35">
              <w:t>Участие в этапе городской программы «Калейдоскоп чудес»</w:t>
            </w:r>
          </w:p>
        </w:tc>
        <w:tc>
          <w:tcPr>
            <w:tcW w:w="1701" w:type="dxa"/>
          </w:tcPr>
          <w:p w:rsidR="000751D2" w:rsidRPr="00291D35" w:rsidRDefault="000751D2" w:rsidP="000751D2">
            <w:pPr>
              <w:jc w:val="center"/>
            </w:pPr>
            <w:r w:rsidRPr="00291D35">
              <w:t>городской</w:t>
            </w:r>
          </w:p>
        </w:tc>
        <w:tc>
          <w:tcPr>
            <w:tcW w:w="1559" w:type="dxa"/>
          </w:tcPr>
          <w:p w:rsidR="000751D2" w:rsidRPr="00291D35" w:rsidRDefault="000751D2" w:rsidP="000751D2">
            <w:pPr>
              <w:jc w:val="center"/>
            </w:pPr>
            <w:r w:rsidRPr="00291D35">
              <w:t>очно</w:t>
            </w:r>
          </w:p>
        </w:tc>
        <w:tc>
          <w:tcPr>
            <w:tcW w:w="1418" w:type="dxa"/>
          </w:tcPr>
          <w:p w:rsidR="000751D2" w:rsidRPr="00291D35" w:rsidRDefault="00CD068B" w:rsidP="000751D2">
            <w:pPr>
              <w:jc w:val="center"/>
            </w:pPr>
            <w:r>
              <w:t>2б</w:t>
            </w:r>
            <w:r w:rsidR="000751D2">
              <w:t>-</w:t>
            </w:r>
            <w:r w:rsidR="000751D2" w:rsidRPr="00291D35">
              <w:t>16</w:t>
            </w:r>
          </w:p>
        </w:tc>
        <w:tc>
          <w:tcPr>
            <w:tcW w:w="1984" w:type="dxa"/>
          </w:tcPr>
          <w:p w:rsidR="000751D2" w:rsidRPr="00291D35" w:rsidRDefault="000751D2" w:rsidP="000751D2">
            <w:pPr>
              <w:jc w:val="center"/>
              <w:rPr>
                <w:b/>
              </w:rPr>
            </w:pPr>
            <w:r>
              <w:rPr>
                <w:b/>
              </w:rPr>
              <w:t>Сертификат участника</w:t>
            </w:r>
          </w:p>
          <w:p w:rsidR="000751D2" w:rsidRPr="00291D35" w:rsidRDefault="000751D2" w:rsidP="000751D2">
            <w:pPr>
              <w:jc w:val="center"/>
            </w:pP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Конкурс «Краски осени»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0751D2" w:rsidRPr="00814952" w:rsidRDefault="000751D2" w:rsidP="000751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Сертификат участника</w:t>
            </w:r>
          </w:p>
          <w:p w:rsidR="000751D2" w:rsidRPr="00EF4426" w:rsidRDefault="000751D2" w:rsidP="000751D2">
            <w:pPr>
              <w:jc w:val="center"/>
            </w:pPr>
            <w:r>
              <w:t>Архипенксо Максим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Конкурс «Учитель – наша гордость, наш пример!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t xml:space="preserve">школьный 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0751D2" w:rsidRPr="00814952" w:rsidRDefault="000751D2" w:rsidP="000751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Сертификат участника</w:t>
            </w:r>
          </w:p>
          <w:p w:rsidR="000751D2" w:rsidRPr="00291D35" w:rsidRDefault="000751D2" w:rsidP="000751D2">
            <w:pPr>
              <w:jc w:val="center"/>
            </w:pPr>
            <w:r>
              <w:t>Ртищева Карина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Конкурс чтецов «Удачи Вам, учителя!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0751D2" w:rsidRDefault="000751D2" w:rsidP="000751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Сертификат участника</w:t>
            </w:r>
          </w:p>
          <w:p w:rsidR="000751D2" w:rsidRDefault="000751D2" w:rsidP="000751D2">
            <w:pPr>
              <w:jc w:val="center"/>
            </w:pPr>
            <w:r>
              <w:t>Архипенко Максим</w:t>
            </w:r>
          </w:p>
          <w:p w:rsidR="000751D2" w:rsidRDefault="000751D2" w:rsidP="000751D2">
            <w:pPr>
              <w:jc w:val="center"/>
            </w:pPr>
            <w:r>
              <w:t>Гребенькова Ксения</w:t>
            </w:r>
          </w:p>
          <w:p w:rsidR="000751D2" w:rsidRDefault="000751D2" w:rsidP="000751D2">
            <w:pPr>
              <w:jc w:val="center"/>
            </w:pPr>
            <w:r>
              <w:t>Землянская Виктория</w:t>
            </w:r>
          </w:p>
          <w:p w:rsidR="000751D2" w:rsidRDefault="000751D2" w:rsidP="000751D2">
            <w:pPr>
              <w:jc w:val="center"/>
            </w:pPr>
            <w:r>
              <w:t>Спановская Дарья</w:t>
            </w:r>
          </w:p>
          <w:p w:rsidR="000751D2" w:rsidRDefault="000751D2" w:rsidP="000751D2">
            <w:pPr>
              <w:jc w:val="center"/>
            </w:pPr>
            <w:r>
              <w:t>Федотова Валерия</w:t>
            </w:r>
          </w:p>
          <w:p w:rsidR="000751D2" w:rsidRDefault="000751D2" w:rsidP="000751D2">
            <w:pPr>
              <w:jc w:val="center"/>
            </w:pPr>
            <w:r>
              <w:t>Шевченко Артём</w:t>
            </w:r>
          </w:p>
          <w:p w:rsidR="000751D2" w:rsidRPr="00291D35" w:rsidRDefault="000751D2" w:rsidP="000751D2">
            <w:pPr>
              <w:jc w:val="center"/>
            </w:pPr>
            <w:r>
              <w:t>Кривошеина Ульяна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Конкурс «Краски осени»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4Б-1</w:t>
            </w:r>
          </w:p>
        </w:tc>
        <w:tc>
          <w:tcPr>
            <w:tcW w:w="1984" w:type="dxa"/>
          </w:tcPr>
          <w:p w:rsidR="000751D2" w:rsidRPr="00814952" w:rsidRDefault="000751D2" w:rsidP="000751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Сертификат участника</w:t>
            </w:r>
          </w:p>
          <w:p w:rsidR="000751D2" w:rsidRPr="00EF4426" w:rsidRDefault="000751D2" w:rsidP="000751D2">
            <w:pPr>
              <w:jc w:val="center"/>
            </w:pPr>
            <w:r>
              <w:t>Нурманбаева Жасмина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Конкурс чтецов «Удачи Вам, учителя!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0751D2" w:rsidRDefault="000751D2" w:rsidP="000751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Сертификат участника</w:t>
            </w:r>
          </w:p>
          <w:p w:rsidR="000751D2" w:rsidRDefault="000751D2" w:rsidP="000751D2">
            <w:pPr>
              <w:jc w:val="center"/>
            </w:pPr>
            <w:r>
              <w:t>Заборщикова Диана</w:t>
            </w:r>
          </w:p>
          <w:p w:rsidR="000751D2" w:rsidRDefault="000751D2" w:rsidP="000751D2">
            <w:pPr>
              <w:jc w:val="center"/>
            </w:pPr>
            <w:r>
              <w:t>Сыдыкова Бегимай</w:t>
            </w:r>
          </w:p>
          <w:p w:rsidR="000751D2" w:rsidRPr="00323E4B" w:rsidRDefault="000751D2" w:rsidP="000751D2">
            <w:pPr>
              <w:jc w:val="center"/>
              <w:rPr>
                <w:b/>
                <w:bCs/>
              </w:rPr>
            </w:pPr>
            <w:r w:rsidRPr="00323E4B">
              <w:rPr>
                <w:b/>
                <w:bCs/>
              </w:rPr>
              <w:t>3 место</w:t>
            </w:r>
          </w:p>
          <w:p w:rsidR="000751D2" w:rsidRPr="00291D35" w:rsidRDefault="000751D2" w:rsidP="000751D2">
            <w:pPr>
              <w:jc w:val="center"/>
            </w:pPr>
            <w:r>
              <w:t>Сыдыков Муратбек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Pr="00E53D85" w:rsidRDefault="000751D2" w:rsidP="000751D2">
            <w:pPr>
              <w:jc w:val="center"/>
              <w:rPr>
                <w:b/>
              </w:rPr>
            </w:pPr>
            <w:r>
              <w:t>Беларуская лялька</w:t>
            </w:r>
          </w:p>
        </w:tc>
        <w:tc>
          <w:tcPr>
            <w:tcW w:w="1701" w:type="dxa"/>
          </w:tcPr>
          <w:p w:rsidR="000751D2" w:rsidRPr="00E53D85" w:rsidRDefault="000751D2" w:rsidP="000751D2">
            <w:pPr>
              <w:jc w:val="center"/>
              <w:rPr>
                <w:b/>
              </w:rPr>
            </w:pPr>
            <w:r>
              <w:t>международный</w:t>
            </w:r>
          </w:p>
        </w:tc>
        <w:tc>
          <w:tcPr>
            <w:tcW w:w="1559" w:type="dxa"/>
          </w:tcPr>
          <w:p w:rsidR="000751D2" w:rsidRPr="00E53D85" w:rsidRDefault="000751D2" w:rsidP="000751D2">
            <w:pPr>
              <w:jc w:val="center"/>
              <w:rPr>
                <w:b/>
              </w:rPr>
            </w:pPr>
            <w:r>
              <w:t>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  <w:rPr>
                <w:b/>
              </w:rPr>
            </w:pPr>
            <w:r>
              <w:t>1</w:t>
            </w:r>
          </w:p>
        </w:tc>
        <w:tc>
          <w:tcPr>
            <w:tcW w:w="1984" w:type="dxa"/>
          </w:tcPr>
          <w:p w:rsidR="000751D2" w:rsidRPr="00291D35" w:rsidRDefault="000751D2" w:rsidP="000751D2">
            <w:pPr>
              <w:jc w:val="center"/>
              <w:rPr>
                <w:b/>
              </w:rPr>
            </w:pPr>
            <w:r w:rsidRPr="00291D35">
              <w:rPr>
                <w:b/>
              </w:rPr>
              <w:t>участие</w:t>
            </w:r>
          </w:p>
          <w:p w:rsidR="000751D2" w:rsidRPr="00EF4426" w:rsidRDefault="000751D2" w:rsidP="000751D2">
            <w:pPr>
              <w:jc w:val="center"/>
            </w:pPr>
            <w:r>
              <w:t>Архипенко Максим</w:t>
            </w:r>
          </w:p>
          <w:p w:rsidR="000751D2" w:rsidRPr="00E53D85" w:rsidRDefault="000751D2" w:rsidP="000751D2">
            <w:pPr>
              <w:jc w:val="center"/>
              <w:rPr>
                <w:b/>
              </w:rPr>
            </w:pP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Образовательный марафон «Эра роботов»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t>всероссийский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>заочно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0751D2" w:rsidRDefault="000751D2" w:rsidP="000751D2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 xml:space="preserve"> место</w:t>
            </w:r>
          </w:p>
          <w:p w:rsidR="000751D2" w:rsidRDefault="000751D2" w:rsidP="000751D2">
            <w:pPr>
              <w:jc w:val="center"/>
              <w:rPr>
                <w:bCs/>
              </w:rPr>
            </w:pPr>
            <w:r>
              <w:rPr>
                <w:bCs/>
              </w:rPr>
              <w:t>Архипенко Максим</w:t>
            </w:r>
          </w:p>
          <w:p w:rsidR="000751D2" w:rsidRDefault="000751D2" w:rsidP="000751D2">
            <w:pPr>
              <w:jc w:val="center"/>
              <w:rPr>
                <w:bCs/>
              </w:rPr>
            </w:pPr>
            <w:r>
              <w:rPr>
                <w:bCs/>
              </w:rPr>
              <w:t>Тургунбаев Улугбек</w:t>
            </w:r>
          </w:p>
          <w:p w:rsidR="000751D2" w:rsidRDefault="000751D2" w:rsidP="000751D2">
            <w:pPr>
              <w:jc w:val="center"/>
              <w:rPr>
                <w:bCs/>
              </w:rPr>
            </w:pPr>
            <w:r>
              <w:rPr>
                <w:bCs/>
              </w:rPr>
              <w:t>Федотова Валерия</w:t>
            </w:r>
          </w:p>
          <w:p w:rsidR="000751D2" w:rsidRPr="00BE0A36" w:rsidRDefault="000751D2" w:rsidP="000751D2">
            <w:pPr>
              <w:jc w:val="center"/>
              <w:rPr>
                <w:bCs/>
              </w:rPr>
            </w:pPr>
            <w:r>
              <w:rPr>
                <w:bCs/>
              </w:rPr>
              <w:t>Яковлев Михаил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Pr="00291D35" w:rsidRDefault="000751D2" w:rsidP="000751D2">
            <w:pPr>
              <w:jc w:val="center"/>
            </w:pPr>
            <w:r w:rsidRPr="00291D35">
              <w:t>Участие в этапе городской программы «Калейдоскоп чудес»</w:t>
            </w:r>
          </w:p>
        </w:tc>
        <w:tc>
          <w:tcPr>
            <w:tcW w:w="1701" w:type="dxa"/>
          </w:tcPr>
          <w:p w:rsidR="000751D2" w:rsidRPr="00291D35" w:rsidRDefault="000751D2" w:rsidP="000751D2">
            <w:pPr>
              <w:jc w:val="center"/>
            </w:pPr>
            <w:r w:rsidRPr="00291D35">
              <w:t>городской</w:t>
            </w:r>
          </w:p>
        </w:tc>
        <w:tc>
          <w:tcPr>
            <w:tcW w:w="1559" w:type="dxa"/>
          </w:tcPr>
          <w:p w:rsidR="000751D2" w:rsidRPr="00291D35" w:rsidRDefault="000751D2" w:rsidP="000751D2">
            <w:pPr>
              <w:jc w:val="center"/>
            </w:pPr>
            <w:r w:rsidRPr="00291D35">
              <w:t>очно</w:t>
            </w:r>
          </w:p>
        </w:tc>
        <w:tc>
          <w:tcPr>
            <w:tcW w:w="1418" w:type="dxa"/>
          </w:tcPr>
          <w:p w:rsidR="000751D2" w:rsidRPr="00291D35" w:rsidRDefault="000751D2" w:rsidP="000751D2">
            <w:pPr>
              <w:jc w:val="center"/>
            </w:pPr>
            <w:r w:rsidRPr="00291D35">
              <w:t>1</w:t>
            </w:r>
            <w:r>
              <w:t>7</w:t>
            </w:r>
          </w:p>
        </w:tc>
        <w:tc>
          <w:tcPr>
            <w:tcW w:w="1984" w:type="dxa"/>
          </w:tcPr>
          <w:p w:rsidR="000751D2" w:rsidRPr="00291D35" w:rsidRDefault="000751D2" w:rsidP="000751D2">
            <w:pPr>
              <w:jc w:val="center"/>
              <w:rPr>
                <w:b/>
              </w:rPr>
            </w:pPr>
            <w:r w:rsidRPr="00291D35">
              <w:rPr>
                <w:b/>
              </w:rPr>
              <w:t>участие</w:t>
            </w:r>
          </w:p>
          <w:p w:rsidR="000751D2" w:rsidRPr="00291D35" w:rsidRDefault="000751D2" w:rsidP="000751D2">
            <w:pPr>
              <w:jc w:val="center"/>
            </w:pP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Pr="00291D35" w:rsidRDefault="000751D2" w:rsidP="000751D2">
            <w:pPr>
              <w:jc w:val="center"/>
            </w:pPr>
            <w:r>
              <w:t>Акция «Крышки»</w:t>
            </w:r>
          </w:p>
        </w:tc>
        <w:tc>
          <w:tcPr>
            <w:tcW w:w="1701" w:type="dxa"/>
          </w:tcPr>
          <w:p w:rsidR="000751D2" w:rsidRPr="00291D35" w:rsidRDefault="000751D2" w:rsidP="000751D2">
            <w:pPr>
              <w:jc w:val="center"/>
            </w:pPr>
            <w:r>
              <w:t>городской</w:t>
            </w:r>
          </w:p>
        </w:tc>
        <w:tc>
          <w:tcPr>
            <w:tcW w:w="1559" w:type="dxa"/>
          </w:tcPr>
          <w:p w:rsidR="000751D2" w:rsidRPr="00291D35" w:rsidRDefault="000751D2" w:rsidP="000751D2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0751D2" w:rsidRPr="00291D35" w:rsidRDefault="000751D2" w:rsidP="000751D2">
            <w:pPr>
              <w:jc w:val="center"/>
            </w:pPr>
            <w:r>
              <w:t>17</w:t>
            </w:r>
          </w:p>
        </w:tc>
        <w:tc>
          <w:tcPr>
            <w:tcW w:w="1984" w:type="dxa"/>
          </w:tcPr>
          <w:p w:rsidR="000751D2" w:rsidRPr="00291D35" w:rsidRDefault="000751D2" w:rsidP="000751D2">
            <w:pPr>
              <w:jc w:val="center"/>
              <w:rPr>
                <w:b/>
              </w:rPr>
            </w:pPr>
            <w:r w:rsidRPr="00291D35">
              <w:rPr>
                <w:b/>
              </w:rPr>
              <w:t>участие</w:t>
            </w:r>
          </w:p>
          <w:p w:rsidR="000751D2" w:rsidRPr="00291D35" w:rsidRDefault="000751D2" w:rsidP="000751D2">
            <w:pPr>
              <w:jc w:val="center"/>
              <w:rPr>
                <w:b/>
              </w:rPr>
            </w:pP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Конференция «Моя проектная задача».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0751D2" w:rsidRPr="00EB2265" w:rsidRDefault="000751D2" w:rsidP="000751D2">
            <w:pPr>
              <w:jc w:val="center"/>
              <w:rPr>
                <w:b/>
              </w:rPr>
            </w:pPr>
            <w:r w:rsidRPr="00291D35">
              <w:rPr>
                <w:b/>
              </w:rPr>
              <w:t>участие</w:t>
            </w:r>
          </w:p>
          <w:p w:rsidR="000751D2" w:rsidRDefault="000751D2" w:rsidP="000751D2">
            <w:pPr>
              <w:jc w:val="center"/>
            </w:pPr>
            <w:r>
              <w:t>Архипенко Максим</w:t>
            </w:r>
          </w:p>
          <w:p w:rsidR="000751D2" w:rsidRDefault="000751D2" w:rsidP="000751D2">
            <w:pPr>
              <w:jc w:val="center"/>
            </w:pPr>
            <w:r>
              <w:t>Новосёлов Роман</w:t>
            </w:r>
          </w:p>
          <w:p w:rsidR="000751D2" w:rsidRDefault="000751D2" w:rsidP="000751D2">
            <w:pPr>
              <w:jc w:val="center"/>
            </w:pPr>
            <w:r>
              <w:t>Ртищева Карина</w:t>
            </w:r>
          </w:p>
          <w:p w:rsidR="000751D2" w:rsidRPr="00EF4426" w:rsidRDefault="000751D2" w:rsidP="000751D2">
            <w:pPr>
              <w:jc w:val="center"/>
            </w:pPr>
            <w:r>
              <w:t>Спановская Дарья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День матери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0751D2" w:rsidRPr="00291D35" w:rsidRDefault="000751D2" w:rsidP="000751D2">
            <w:pPr>
              <w:jc w:val="center"/>
              <w:rPr>
                <w:b/>
              </w:rPr>
            </w:pPr>
            <w:r w:rsidRPr="00291D35">
              <w:rPr>
                <w:b/>
              </w:rPr>
              <w:t>участие</w:t>
            </w:r>
          </w:p>
          <w:p w:rsidR="000751D2" w:rsidRDefault="000751D2" w:rsidP="000751D2">
            <w:pPr>
              <w:jc w:val="center"/>
            </w:pPr>
            <w:r>
              <w:t>Землянская Виктория</w:t>
            </w:r>
          </w:p>
          <w:p w:rsidR="000751D2" w:rsidRDefault="000751D2" w:rsidP="000751D2">
            <w:pPr>
              <w:jc w:val="center"/>
            </w:pPr>
            <w:r>
              <w:t>Исмаийлова Муслимахон</w:t>
            </w:r>
          </w:p>
          <w:p w:rsidR="000751D2" w:rsidRDefault="000751D2" w:rsidP="000751D2">
            <w:pPr>
              <w:jc w:val="center"/>
            </w:pPr>
            <w:r>
              <w:t>Куобаева Айбийке</w:t>
            </w:r>
          </w:p>
          <w:p w:rsidR="000751D2" w:rsidRDefault="000751D2" w:rsidP="000751D2">
            <w:pPr>
              <w:jc w:val="center"/>
            </w:pPr>
            <w:r>
              <w:t>Ртищева Карина</w:t>
            </w:r>
          </w:p>
          <w:p w:rsidR="000751D2" w:rsidRPr="00291D35" w:rsidRDefault="000751D2" w:rsidP="000751D2">
            <w:pPr>
              <w:jc w:val="center"/>
            </w:pPr>
            <w:r>
              <w:t>Спановская Дарья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Новый год</w:t>
            </w:r>
          </w:p>
          <w:p w:rsidR="000751D2" w:rsidRDefault="000751D2" w:rsidP="000751D2">
            <w:pPr>
              <w:jc w:val="center"/>
            </w:pPr>
            <w:r>
              <w:t>«Символ года – 2022»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0751D2" w:rsidRPr="00291D35" w:rsidRDefault="000751D2" w:rsidP="000751D2">
            <w:pPr>
              <w:jc w:val="center"/>
              <w:rPr>
                <w:b/>
              </w:rPr>
            </w:pPr>
            <w:r w:rsidRPr="00291D35">
              <w:rPr>
                <w:b/>
              </w:rPr>
              <w:t>участие</w:t>
            </w:r>
          </w:p>
          <w:p w:rsidR="000751D2" w:rsidRDefault="000751D2" w:rsidP="000751D2">
            <w:pPr>
              <w:jc w:val="center"/>
              <w:rPr>
                <w:bCs/>
              </w:rPr>
            </w:pPr>
            <w:r>
              <w:rPr>
                <w:bCs/>
              </w:rPr>
              <w:t>Архипенко Максим</w:t>
            </w:r>
          </w:p>
          <w:p w:rsidR="000751D2" w:rsidRDefault="000751D2" w:rsidP="000751D2">
            <w:pPr>
              <w:jc w:val="center"/>
              <w:rPr>
                <w:bCs/>
              </w:rPr>
            </w:pPr>
            <w:r>
              <w:rPr>
                <w:bCs/>
              </w:rPr>
              <w:t>Кривошеина Ульяна</w:t>
            </w:r>
          </w:p>
          <w:p w:rsidR="000751D2" w:rsidRDefault="000751D2" w:rsidP="000751D2">
            <w:pPr>
              <w:jc w:val="center"/>
              <w:rPr>
                <w:bCs/>
              </w:rPr>
            </w:pPr>
            <w:r>
              <w:rPr>
                <w:bCs/>
              </w:rPr>
              <w:t>Тургунбаев Улугбек</w:t>
            </w:r>
          </w:p>
          <w:p w:rsidR="000751D2" w:rsidRPr="00D3187D" w:rsidRDefault="000751D2" w:rsidP="000751D2">
            <w:pPr>
              <w:jc w:val="center"/>
              <w:rPr>
                <w:bCs/>
              </w:rPr>
            </w:pPr>
            <w:r>
              <w:rPr>
                <w:bCs/>
              </w:rPr>
              <w:t>Федотова Валерия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Акция «Крышки»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t>городской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19</w:t>
            </w:r>
          </w:p>
        </w:tc>
        <w:tc>
          <w:tcPr>
            <w:tcW w:w="1984" w:type="dxa"/>
          </w:tcPr>
          <w:p w:rsidR="000751D2" w:rsidRPr="00BE0A36" w:rsidRDefault="000751D2" w:rsidP="000751D2">
            <w:pPr>
              <w:jc w:val="center"/>
              <w:rPr>
                <w:b/>
              </w:rPr>
            </w:pPr>
            <w:r w:rsidRPr="00291D35">
              <w:rPr>
                <w:b/>
              </w:rPr>
              <w:t>участие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Pr="00E53D85" w:rsidRDefault="000751D2" w:rsidP="000751D2">
            <w:pPr>
              <w:jc w:val="center"/>
            </w:pPr>
            <w:r>
              <w:t>День матери</w:t>
            </w:r>
          </w:p>
        </w:tc>
        <w:tc>
          <w:tcPr>
            <w:tcW w:w="1701" w:type="dxa"/>
          </w:tcPr>
          <w:p w:rsidR="000751D2" w:rsidRPr="00E53D85" w:rsidRDefault="000751D2" w:rsidP="000751D2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0751D2" w:rsidRPr="00E53D85" w:rsidRDefault="000751D2" w:rsidP="000751D2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0751D2" w:rsidRPr="00E53D85" w:rsidRDefault="000751D2" w:rsidP="000751D2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0751D2" w:rsidRPr="00291D35" w:rsidRDefault="000751D2" w:rsidP="000751D2">
            <w:pPr>
              <w:jc w:val="center"/>
              <w:rPr>
                <w:b/>
              </w:rPr>
            </w:pPr>
            <w:r w:rsidRPr="00291D35">
              <w:rPr>
                <w:b/>
              </w:rPr>
              <w:t>участие</w:t>
            </w:r>
          </w:p>
          <w:p w:rsidR="000751D2" w:rsidRDefault="000751D2" w:rsidP="000751D2">
            <w:pPr>
              <w:jc w:val="center"/>
            </w:pPr>
            <w:r>
              <w:t>Нурманбаева Жасмина</w:t>
            </w:r>
          </w:p>
          <w:p w:rsidR="000751D2" w:rsidRPr="00FE2B79" w:rsidRDefault="000751D2" w:rsidP="000751D2">
            <w:pPr>
              <w:jc w:val="center"/>
            </w:pPr>
            <w:r>
              <w:t>Сыдыкова Бегимай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 xml:space="preserve">Конкурс чтецов </w:t>
            </w:r>
          </w:p>
          <w:p w:rsidR="000751D2" w:rsidRDefault="000751D2" w:rsidP="000751D2">
            <w:pPr>
              <w:jc w:val="center"/>
            </w:pPr>
            <w:r>
              <w:t xml:space="preserve">«Зима. Ёлка. Новый </w:t>
            </w:r>
            <w:r>
              <w:lastRenderedPageBreak/>
              <w:t>год»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lastRenderedPageBreak/>
              <w:t>школьный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0751D2" w:rsidRPr="00291D35" w:rsidRDefault="000751D2" w:rsidP="000751D2">
            <w:pPr>
              <w:jc w:val="center"/>
              <w:rPr>
                <w:b/>
              </w:rPr>
            </w:pPr>
            <w:r w:rsidRPr="00291D35">
              <w:rPr>
                <w:b/>
              </w:rPr>
              <w:t>участие</w:t>
            </w:r>
          </w:p>
          <w:p w:rsidR="000751D2" w:rsidRDefault="000751D2" w:rsidP="000751D2">
            <w:pPr>
              <w:jc w:val="center"/>
            </w:pPr>
            <w:r>
              <w:t xml:space="preserve">Сыдыков </w:t>
            </w:r>
            <w:r>
              <w:lastRenderedPageBreak/>
              <w:t>Муратбек</w:t>
            </w:r>
          </w:p>
          <w:p w:rsidR="000751D2" w:rsidRPr="00291D35" w:rsidRDefault="000751D2" w:rsidP="000751D2">
            <w:pPr>
              <w:jc w:val="center"/>
              <w:rPr>
                <w:b/>
              </w:rPr>
            </w:pPr>
            <w:r>
              <w:t>Сыдыкова Бегимай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Конференция «Моя проектная задача».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0751D2" w:rsidRPr="00EB2265" w:rsidRDefault="000751D2" w:rsidP="000751D2">
            <w:pPr>
              <w:jc w:val="center"/>
              <w:rPr>
                <w:b/>
              </w:rPr>
            </w:pPr>
            <w:r w:rsidRPr="00291D35">
              <w:rPr>
                <w:b/>
              </w:rPr>
              <w:t>участие</w:t>
            </w:r>
          </w:p>
          <w:p w:rsidR="000751D2" w:rsidRDefault="000751D2" w:rsidP="000751D2">
            <w:pPr>
              <w:jc w:val="center"/>
            </w:pPr>
            <w:r>
              <w:t>Воронина Маргарита</w:t>
            </w:r>
          </w:p>
          <w:p w:rsidR="000751D2" w:rsidRDefault="000751D2" w:rsidP="000751D2">
            <w:pPr>
              <w:jc w:val="center"/>
            </w:pPr>
            <w:r>
              <w:t>Нурманбаева Жасмина</w:t>
            </w:r>
          </w:p>
          <w:p w:rsidR="000751D2" w:rsidRDefault="000751D2" w:rsidP="000751D2">
            <w:pPr>
              <w:jc w:val="center"/>
            </w:pPr>
            <w:r>
              <w:t>Сыдыков Муратбек</w:t>
            </w:r>
          </w:p>
          <w:p w:rsidR="000751D2" w:rsidRPr="00291D35" w:rsidRDefault="000751D2" w:rsidP="000751D2">
            <w:pPr>
              <w:jc w:val="center"/>
              <w:rPr>
                <w:b/>
              </w:rPr>
            </w:pPr>
            <w:r>
              <w:t>Сыдыкова Бегимай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Новый год</w:t>
            </w:r>
          </w:p>
          <w:p w:rsidR="000751D2" w:rsidRDefault="000751D2" w:rsidP="000751D2">
            <w:pPr>
              <w:jc w:val="center"/>
            </w:pPr>
            <w:r>
              <w:t>«Лучшая новогодняя ёлочная игрушка»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0751D2" w:rsidRPr="00EB2265" w:rsidRDefault="000751D2" w:rsidP="000751D2">
            <w:pPr>
              <w:jc w:val="center"/>
              <w:rPr>
                <w:b/>
              </w:rPr>
            </w:pPr>
            <w:r w:rsidRPr="00291D35">
              <w:rPr>
                <w:b/>
              </w:rPr>
              <w:t>участие</w:t>
            </w:r>
          </w:p>
          <w:p w:rsidR="000751D2" w:rsidRPr="00291D35" w:rsidRDefault="000751D2" w:rsidP="000751D2">
            <w:pPr>
              <w:jc w:val="center"/>
              <w:rPr>
                <w:b/>
              </w:rPr>
            </w:pPr>
            <w:r>
              <w:t>Заборщикова Диана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Образовательный марафон «Остров сокровищ»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t>всероссийский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>заочно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0751D2" w:rsidRDefault="000751D2" w:rsidP="000751D2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  <w:p w:rsidR="000751D2" w:rsidRPr="00F57859" w:rsidRDefault="000751D2" w:rsidP="000751D2">
            <w:r>
              <w:t>Архипенко Максим</w:t>
            </w:r>
          </w:p>
          <w:p w:rsidR="000751D2" w:rsidRDefault="000751D2" w:rsidP="000751D2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  <w:p w:rsidR="000751D2" w:rsidRDefault="000751D2" w:rsidP="000751D2">
            <w:pPr>
              <w:rPr>
                <w:b/>
              </w:rPr>
            </w:pPr>
            <w:r w:rsidRPr="00FA6BCC">
              <w:rPr>
                <w:bCs/>
              </w:rPr>
              <w:t>Шевченко Артём</w:t>
            </w:r>
          </w:p>
          <w:p w:rsidR="000751D2" w:rsidRDefault="000751D2" w:rsidP="000751D2">
            <w:pPr>
              <w:rPr>
                <w:b/>
              </w:rPr>
            </w:pPr>
            <w:r>
              <w:rPr>
                <w:b/>
              </w:rPr>
              <w:t>участие</w:t>
            </w:r>
          </w:p>
          <w:p w:rsidR="000751D2" w:rsidRPr="00FA6BCC" w:rsidRDefault="000751D2" w:rsidP="000751D2">
            <w:r w:rsidRPr="00FA6BCC">
              <w:t>Кривошеина Ульяна</w:t>
            </w:r>
          </w:p>
          <w:p w:rsidR="000751D2" w:rsidRPr="00FA6BCC" w:rsidRDefault="000751D2" w:rsidP="000751D2">
            <w:r w:rsidRPr="00FA6BCC">
              <w:t>Тургунбаев Улугбек</w:t>
            </w:r>
          </w:p>
          <w:p w:rsidR="000751D2" w:rsidRPr="00F57859" w:rsidRDefault="000751D2" w:rsidP="000751D2">
            <w:r w:rsidRPr="00FA6BCC">
              <w:t>Федотова Валерия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Образовательный марафон «Сказочная Лапландия»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t>всероссийский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>заочно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0751D2" w:rsidRDefault="000751D2" w:rsidP="000751D2">
            <w:pPr>
              <w:rPr>
                <w:b/>
              </w:rPr>
            </w:pPr>
            <w:r>
              <w:rPr>
                <w:b/>
              </w:rPr>
              <w:t>1 место</w:t>
            </w:r>
          </w:p>
          <w:p w:rsidR="000751D2" w:rsidRPr="00F57859" w:rsidRDefault="000751D2" w:rsidP="000751D2">
            <w:r w:rsidRPr="00F57859">
              <w:t>Тургунбаев Улугбек</w:t>
            </w:r>
          </w:p>
          <w:p w:rsidR="000751D2" w:rsidRDefault="000751D2" w:rsidP="000751D2">
            <w:pPr>
              <w:rPr>
                <w:b/>
              </w:rPr>
            </w:pPr>
            <w:r>
              <w:rPr>
                <w:b/>
              </w:rPr>
              <w:t>2 место</w:t>
            </w:r>
          </w:p>
          <w:p w:rsidR="000751D2" w:rsidRPr="00F57859" w:rsidRDefault="000751D2" w:rsidP="000751D2">
            <w:r w:rsidRPr="00F57859">
              <w:t>Шевченко Артём</w:t>
            </w:r>
          </w:p>
          <w:p w:rsidR="000751D2" w:rsidRDefault="000751D2" w:rsidP="000751D2">
            <w:pPr>
              <w:rPr>
                <w:b/>
              </w:rPr>
            </w:pPr>
            <w:r>
              <w:rPr>
                <w:b/>
              </w:rPr>
              <w:t>3 место</w:t>
            </w:r>
          </w:p>
          <w:p w:rsidR="000751D2" w:rsidRPr="00F57859" w:rsidRDefault="000751D2" w:rsidP="000751D2">
            <w:r w:rsidRPr="00F57859">
              <w:t>Архипенко Максим</w:t>
            </w:r>
          </w:p>
          <w:p w:rsidR="000751D2" w:rsidRDefault="000751D2" w:rsidP="000751D2">
            <w:pPr>
              <w:rPr>
                <w:b/>
              </w:rPr>
            </w:pPr>
            <w:r>
              <w:rPr>
                <w:b/>
              </w:rPr>
              <w:t>Участие</w:t>
            </w:r>
          </w:p>
          <w:p w:rsidR="000751D2" w:rsidRPr="00F57859" w:rsidRDefault="000751D2" w:rsidP="000751D2">
            <w:r w:rsidRPr="00F57859">
              <w:t>Кривошеина Ульяна</w:t>
            </w:r>
          </w:p>
          <w:p w:rsidR="000751D2" w:rsidRDefault="000751D2" w:rsidP="000751D2">
            <w:pPr>
              <w:rPr>
                <w:b/>
              </w:rPr>
            </w:pPr>
            <w:r w:rsidRPr="00F57859">
              <w:t>Федотова Валерия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Золотое руно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t>всероссийский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0751D2" w:rsidRPr="00291D35" w:rsidRDefault="000751D2" w:rsidP="000751D2">
            <w:pPr>
              <w:rPr>
                <w:b/>
              </w:rPr>
            </w:pPr>
            <w:r w:rsidRPr="00291D35">
              <w:rPr>
                <w:b/>
              </w:rPr>
              <w:t>участие</w:t>
            </w:r>
          </w:p>
          <w:p w:rsidR="000751D2" w:rsidRDefault="000751D2" w:rsidP="000751D2">
            <w:r>
              <w:t>Архипенко Максим</w:t>
            </w:r>
          </w:p>
          <w:p w:rsidR="000751D2" w:rsidRDefault="000751D2" w:rsidP="000751D2">
            <w:pPr>
              <w:rPr>
                <w:b/>
              </w:rPr>
            </w:pPr>
            <w:r>
              <w:t>Федотова Валерия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Соревнования по робототехнике «Кубок Робомороза»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 w:rsidRPr="00291D35">
              <w:t>городской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 w:rsidRPr="00291D35">
              <w:t>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0751D2" w:rsidRPr="00291D35" w:rsidRDefault="000751D2" w:rsidP="000751D2">
            <w:pPr>
              <w:rPr>
                <w:b/>
              </w:rPr>
            </w:pPr>
            <w:r w:rsidRPr="00291D35">
              <w:rPr>
                <w:b/>
              </w:rPr>
              <w:t>участие</w:t>
            </w:r>
          </w:p>
          <w:p w:rsidR="000751D2" w:rsidRDefault="000751D2" w:rsidP="000751D2">
            <w:r>
              <w:t>Архипенко Максим</w:t>
            </w:r>
          </w:p>
          <w:p w:rsidR="000751D2" w:rsidRPr="00291D35" w:rsidRDefault="000751D2" w:rsidP="000751D2">
            <w:pPr>
              <w:rPr>
                <w:b/>
              </w:rPr>
            </w:pP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Pr="00291D35" w:rsidRDefault="000751D2" w:rsidP="000751D2">
            <w:pPr>
              <w:jc w:val="center"/>
            </w:pPr>
            <w:r w:rsidRPr="00291D35">
              <w:t xml:space="preserve">Участие в этапе </w:t>
            </w:r>
            <w:r w:rsidRPr="00291D35">
              <w:lastRenderedPageBreak/>
              <w:t>городской программы «Калейдоскоп чудес»</w:t>
            </w:r>
          </w:p>
        </w:tc>
        <w:tc>
          <w:tcPr>
            <w:tcW w:w="1701" w:type="dxa"/>
          </w:tcPr>
          <w:p w:rsidR="000751D2" w:rsidRPr="00291D35" w:rsidRDefault="000751D2" w:rsidP="000751D2">
            <w:pPr>
              <w:jc w:val="center"/>
            </w:pPr>
            <w:r w:rsidRPr="00291D35">
              <w:lastRenderedPageBreak/>
              <w:t>городской</w:t>
            </w:r>
          </w:p>
        </w:tc>
        <w:tc>
          <w:tcPr>
            <w:tcW w:w="1559" w:type="dxa"/>
          </w:tcPr>
          <w:p w:rsidR="000751D2" w:rsidRPr="00291D35" w:rsidRDefault="000751D2" w:rsidP="000751D2">
            <w:pPr>
              <w:jc w:val="center"/>
            </w:pPr>
            <w:r w:rsidRPr="00291D35">
              <w:t>очно</w:t>
            </w:r>
          </w:p>
        </w:tc>
        <w:tc>
          <w:tcPr>
            <w:tcW w:w="1418" w:type="dxa"/>
          </w:tcPr>
          <w:p w:rsidR="000751D2" w:rsidRPr="00291D35" w:rsidRDefault="000751D2" w:rsidP="000751D2">
            <w:pPr>
              <w:jc w:val="center"/>
            </w:pPr>
            <w:r>
              <w:t>18</w:t>
            </w:r>
          </w:p>
        </w:tc>
        <w:tc>
          <w:tcPr>
            <w:tcW w:w="1984" w:type="dxa"/>
          </w:tcPr>
          <w:p w:rsidR="000751D2" w:rsidRPr="00291D35" w:rsidRDefault="000751D2" w:rsidP="000751D2">
            <w:pPr>
              <w:rPr>
                <w:b/>
              </w:rPr>
            </w:pPr>
            <w:r w:rsidRPr="00291D35">
              <w:rPr>
                <w:b/>
              </w:rPr>
              <w:t>участие</w:t>
            </w:r>
          </w:p>
          <w:p w:rsidR="000751D2" w:rsidRPr="00291D35" w:rsidRDefault="000751D2" w:rsidP="000751D2">
            <w:r>
              <w:lastRenderedPageBreak/>
              <w:t>весь класс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23 февраля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9</w:t>
            </w:r>
          </w:p>
        </w:tc>
        <w:tc>
          <w:tcPr>
            <w:tcW w:w="1984" w:type="dxa"/>
          </w:tcPr>
          <w:p w:rsidR="000751D2" w:rsidRPr="00291D35" w:rsidRDefault="000751D2" w:rsidP="000751D2">
            <w:pPr>
              <w:rPr>
                <w:b/>
              </w:rPr>
            </w:pPr>
            <w:r w:rsidRPr="00291D35">
              <w:rPr>
                <w:b/>
              </w:rPr>
              <w:t>участие</w:t>
            </w:r>
          </w:p>
          <w:p w:rsidR="000751D2" w:rsidRDefault="000751D2" w:rsidP="000751D2">
            <w:r>
              <w:t>Землянская Виктория</w:t>
            </w:r>
          </w:p>
          <w:p w:rsidR="000751D2" w:rsidRDefault="000751D2" w:rsidP="000751D2">
            <w:r>
              <w:t>Кулбаева Айбийке</w:t>
            </w:r>
          </w:p>
          <w:p w:rsidR="000751D2" w:rsidRDefault="000751D2" w:rsidP="000751D2">
            <w:r>
              <w:t>Новосёлов Роман</w:t>
            </w:r>
          </w:p>
          <w:p w:rsidR="000751D2" w:rsidRDefault="000751D2" w:rsidP="000751D2">
            <w:r>
              <w:t>Пупышев Владимир</w:t>
            </w:r>
          </w:p>
          <w:p w:rsidR="000751D2" w:rsidRDefault="000751D2" w:rsidP="000751D2">
            <w:r>
              <w:t>Рахматуллаева Муборак</w:t>
            </w:r>
          </w:p>
          <w:p w:rsidR="000751D2" w:rsidRDefault="000751D2" w:rsidP="000751D2">
            <w:r>
              <w:t>Скирневский Артём</w:t>
            </w:r>
          </w:p>
          <w:p w:rsidR="000751D2" w:rsidRDefault="000751D2" w:rsidP="000751D2">
            <w:r>
              <w:t>Тургунбаев Улугбек</w:t>
            </w:r>
          </w:p>
          <w:p w:rsidR="000751D2" w:rsidRDefault="000751D2" w:rsidP="000751D2">
            <w:r>
              <w:t>Федотова Валерия</w:t>
            </w:r>
          </w:p>
          <w:p w:rsidR="000751D2" w:rsidRPr="00291D35" w:rsidRDefault="000751D2" w:rsidP="000751D2">
            <w:r>
              <w:t>Яковлев Михаил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8 марта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0751D2" w:rsidRPr="00291D35" w:rsidRDefault="000751D2" w:rsidP="000751D2">
            <w:pPr>
              <w:rPr>
                <w:b/>
              </w:rPr>
            </w:pPr>
            <w:r w:rsidRPr="00291D35">
              <w:rPr>
                <w:b/>
              </w:rPr>
              <w:t>участие</w:t>
            </w:r>
          </w:p>
          <w:p w:rsidR="000751D2" w:rsidRDefault="000751D2" w:rsidP="000751D2">
            <w:pPr>
              <w:rPr>
                <w:bCs/>
              </w:rPr>
            </w:pPr>
            <w:r>
              <w:rPr>
                <w:bCs/>
              </w:rPr>
              <w:t>Рахматуллаева Муборак</w:t>
            </w:r>
          </w:p>
          <w:p w:rsidR="000751D2" w:rsidRPr="00D3187D" w:rsidRDefault="000751D2" w:rsidP="000751D2">
            <w:pPr>
              <w:rPr>
                <w:bCs/>
              </w:rPr>
            </w:pPr>
            <w:r>
              <w:rPr>
                <w:bCs/>
              </w:rPr>
              <w:t>Гребенькова Ксения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Конкурс чтецов к 23 февраля (музей)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0751D2" w:rsidRPr="00291D35" w:rsidRDefault="000751D2" w:rsidP="000751D2">
            <w:pPr>
              <w:rPr>
                <w:b/>
              </w:rPr>
            </w:pPr>
            <w:r w:rsidRPr="00291D35">
              <w:rPr>
                <w:b/>
              </w:rPr>
              <w:t>участие</w:t>
            </w:r>
          </w:p>
          <w:p w:rsidR="000751D2" w:rsidRDefault="000751D2" w:rsidP="000751D2">
            <w:pPr>
              <w:rPr>
                <w:bCs/>
              </w:rPr>
            </w:pPr>
            <w:r>
              <w:rPr>
                <w:bCs/>
              </w:rPr>
              <w:t>Архипенко Максим</w:t>
            </w:r>
          </w:p>
          <w:p w:rsidR="000751D2" w:rsidRDefault="000751D2" w:rsidP="000751D2">
            <w:pPr>
              <w:rPr>
                <w:bCs/>
              </w:rPr>
            </w:pPr>
            <w:r>
              <w:rPr>
                <w:bCs/>
              </w:rPr>
              <w:t>Гребенькова Ксения</w:t>
            </w:r>
          </w:p>
          <w:p w:rsidR="000751D2" w:rsidRDefault="000751D2" w:rsidP="000751D2">
            <w:pPr>
              <w:rPr>
                <w:bCs/>
              </w:rPr>
            </w:pPr>
            <w:r>
              <w:rPr>
                <w:bCs/>
              </w:rPr>
              <w:t>Ртищева Карина</w:t>
            </w:r>
          </w:p>
          <w:p w:rsidR="000751D2" w:rsidRDefault="000751D2" w:rsidP="000751D2">
            <w:pPr>
              <w:rPr>
                <w:bCs/>
              </w:rPr>
            </w:pPr>
            <w:r>
              <w:rPr>
                <w:bCs/>
              </w:rPr>
              <w:t>Спановская Дарья</w:t>
            </w:r>
          </w:p>
          <w:p w:rsidR="000751D2" w:rsidRPr="00291D35" w:rsidRDefault="000751D2" w:rsidP="000751D2">
            <w:pPr>
              <w:rPr>
                <w:b/>
              </w:rPr>
            </w:pPr>
            <w:r>
              <w:rPr>
                <w:bCs/>
              </w:rPr>
              <w:t>Федотова Валерия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Золотое руно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t>всероссийский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0751D2" w:rsidRPr="00291D35" w:rsidRDefault="000751D2" w:rsidP="000751D2">
            <w:pPr>
              <w:rPr>
                <w:b/>
              </w:rPr>
            </w:pPr>
            <w:r w:rsidRPr="00291D35">
              <w:rPr>
                <w:b/>
              </w:rPr>
              <w:t>участие</w:t>
            </w:r>
          </w:p>
          <w:p w:rsidR="000751D2" w:rsidRPr="00BE0A36" w:rsidRDefault="000751D2" w:rsidP="000751D2">
            <w:pPr>
              <w:rPr>
                <w:b/>
              </w:rPr>
            </w:pPr>
            <w:r>
              <w:t>Нурманбаева Жасмина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23 февраля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0751D2" w:rsidRPr="00291D35" w:rsidRDefault="000751D2" w:rsidP="000751D2">
            <w:pPr>
              <w:rPr>
                <w:b/>
              </w:rPr>
            </w:pPr>
            <w:r w:rsidRPr="00291D35">
              <w:rPr>
                <w:b/>
              </w:rPr>
              <w:t>участие</w:t>
            </w:r>
          </w:p>
          <w:p w:rsidR="000751D2" w:rsidRDefault="000751D2" w:rsidP="000751D2">
            <w:r>
              <w:t>Зимин Матвей</w:t>
            </w:r>
          </w:p>
          <w:p w:rsidR="000751D2" w:rsidRDefault="000751D2" w:rsidP="000751D2">
            <w:r>
              <w:t>Ерхов Виктор</w:t>
            </w:r>
          </w:p>
          <w:p w:rsidR="000751D2" w:rsidRDefault="000751D2" w:rsidP="000751D2">
            <w:r>
              <w:t>Венедиктов Артём</w:t>
            </w:r>
          </w:p>
          <w:p w:rsidR="000751D2" w:rsidRDefault="000751D2" w:rsidP="000751D2">
            <w:r>
              <w:t>Поспелов Алексей</w:t>
            </w:r>
          </w:p>
          <w:p w:rsidR="000751D2" w:rsidRDefault="000751D2" w:rsidP="000751D2">
            <w:r>
              <w:t>Ашихмин Ян</w:t>
            </w:r>
          </w:p>
          <w:p w:rsidR="000751D2" w:rsidRDefault="000751D2" w:rsidP="000751D2">
            <w:r>
              <w:t>Заборщикова Диана</w:t>
            </w:r>
          </w:p>
          <w:p w:rsidR="000751D2" w:rsidRDefault="000751D2" w:rsidP="000751D2">
            <w:r>
              <w:t>Нурманбаева Жасмина</w:t>
            </w:r>
          </w:p>
          <w:p w:rsidR="000751D2" w:rsidRDefault="000751D2" w:rsidP="000751D2">
            <w:r>
              <w:t>Литовка Артемий</w:t>
            </w:r>
          </w:p>
          <w:p w:rsidR="000751D2" w:rsidRDefault="000751D2" w:rsidP="000751D2">
            <w:r>
              <w:lastRenderedPageBreak/>
              <w:t>Сыдыков Муратбек</w:t>
            </w:r>
          </w:p>
          <w:p w:rsidR="000751D2" w:rsidRPr="00291D35" w:rsidRDefault="000751D2" w:rsidP="000751D2">
            <w:pPr>
              <w:rPr>
                <w:b/>
              </w:rPr>
            </w:pPr>
            <w:r>
              <w:t>Сыдыкова Бегимай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8 марта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0751D2" w:rsidRPr="00291D35" w:rsidRDefault="000751D2" w:rsidP="000751D2">
            <w:pPr>
              <w:rPr>
                <w:b/>
              </w:rPr>
            </w:pPr>
            <w:r w:rsidRPr="00291D35">
              <w:rPr>
                <w:b/>
              </w:rPr>
              <w:t>участие</w:t>
            </w:r>
          </w:p>
          <w:p w:rsidR="000751D2" w:rsidRDefault="000751D2" w:rsidP="000751D2">
            <w:pPr>
              <w:rPr>
                <w:bCs/>
              </w:rPr>
            </w:pPr>
            <w:r>
              <w:rPr>
                <w:bCs/>
              </w:rPr>
              <w:t>Курбанова Карина</w:t>
            </w:r>
          </w:p>
          <w:p w:rsidR="000751D2" w:rsidRDefault="000751D2" w:rsidP="000751D2">
            <w:pPr>
              <w:rPr>
                <w:bCs/>
              </w:rPr>
            </w:pPr>
            <w:r>
              <w:rPr>
                <w:bCs/>
              </w:rPr>
              <w:t>Сыдыкова Бегимай</w:t>
            </w:r>
          </w:p>
          <w:p w:rsidR="000751D2" w:rsidRDefault="000751D2" w:rsidP="000751D2">
            <w:pPr>
              <w:rPr>
                <w:bCs/>
              </w:rPr>
            </w:pPr>
            <w:r>
              <w:rPr>
                <w:bCs/>
              </w:rPr>
              <w:t>Нурманбаева Жасмина</w:t>
            </w:r>
          </w:p>
          <w:p w:rsidR="000751D2" w:rsidRPr="00291D35" w:rsidRDefault="000751D2" w:rsidP="000751D2">
            <w:pPr>
              <w:rPr>
                <w:b/>
              </w:rPr>
            </w:pPr>
            <w:r>
              <w:rPr>
                <w:bCs/>
              </w:rPr>
              <w:t>Заборщикова Диана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Конкурс чтецов к 23 февраля (музей)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0751D2" w:rsidRPr="00291D35" w:rsidRDefault="000751D2" w:rsidP="000751D2">
            <w:pPr>
              <w:rPr>
                <w:b/>
              </w:rPr>
            </w:pPr>
            <w:r w:rsidRPr="00291D35">
              <w:rPr>
                <w:b/>
              </w:rPr>
              <w:t>участие</w:t>
            </w:r>
          </w:p>
          <w:p w:rsidR="000751D2" w:rsidRDefault="000751D2" w:rsidP="000751D2">
            <w:r>
              <w:t>Нурманбаева Жасмина</w:t>
            </w:r>
          </w:p>
          <w:p w:rsidR="000751D2" w:rsidRDefault="000751D2" w:rsidP="000751D2">
            <w:r>
              <w:t>Сыдыков Муратбек</w:t>
            </w:r>
          </w:p>
          <w:p w:rsidR="000751D2" w:rsidRPr="00291D35" w:rsidRDefault="000751D2" w:rsidP="000751D2">
            <w:pPr>
              <w:rPr>
                <w:b/>
              </w:rPr>
            </w:pPr>
            <w:r>
              <w:t>Сыдыкова Бегимай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Pr="00CC1735" w:rsidRDefault="000751D2" w:rsidP="000751D2">
            <w:r w:rsidRPr="00CC1735">
              <w:t>Участие в заключительном этапе городской программы «Калейдоскоп чудес»</w:t>
            </w:r>
          </w:p>
        </w:tc>
        <w:tc>
          <w:tcPr>
            <w:tcW w:w="1701" w:type="dxa"/>
          </w:tcPr>
          <w:p w:rsidR="000751D2" w:rsidRPr="00CC1735" w:rsidRDefault="000751D2" w:rsidP="000751D2">
            <w:r w:rsidRPr="00CC1735">
              <w:t>городской</w:t>
            </w:r>
          </w:p>
        </w:tc>
        <w:tc>
          <w:tcPr>
            <w:tcW w:w="1559" w:type="dxa"/>
          </w:tcPr>
          <w:p w:rsidR="000751D2" w:rsidRPr="00CC1735" w:rsidRDefault="000751D2" w:rsidP="000751D2">
            <w:r w:rsidRPr="00CC1735">
              <w:t>очно</w:t>
            </w:r>
          </w:p>
        </w:tc>
        <w:tc>
          <w:tcPr>
            <w:tcW w:w="1418" w:type="dxa"/>
          </w:tcPr>
          <w:p w:rsidR="000751D2" w:rsidRPr="00CC1735" w:rsidRDefault="000751D2" w:rsidP="000751D2">
            <w:r w:rsidRPr="00CC1735">
              <w:t>16</w:t>
            </w:r>
          </w:p>
        </w:tc>
        <w:tc>
          <w:tcPr>
            <w:tcW w:w="1984" w:type="dxa"/>
          </w:tcPr>
          <w:p w:rsidR="000751D2" w:rsidRPr="00CC1735" w:rsidRDefault="000751D2" w:rsidP="000751D2">
            <w:r w:rsidRPr="00CC1735">
              <w:rPr>
                <w:b/>
              </w:rPr>
              <w:t>3 место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Pr="00CC1735" w:rsidRDefault="000751D2" w:rsidP="000751D2">
            <w:r w:rsidRPr="00CC1735">
              <w:t>Акция « Крышки»</w:t>
            </w:r>
          </w:p>
        </w:tc>
        <w:tc>
          <w:tcPr>
            <w:tcW w:w="1701" w:type="dxa"/>
          </w:tcPr>
          <w:p w:rsidR="000751D2" w:rsidRPr="00CC1735" w:rsidRDefault="000751D2" w:rsidP="000751D2">
            <w:r w:rsidRPr="00CC1735">
              <w:t>городской</w:t>
            </w:r>
          </w:p>
        </w:tc>
        <w:tc>
          <w:tcPr>
            <w:tcW w:w="1559" w:type="dxa"/>
          </w:tcPr>
          <w:p w:rsidR="000751D2" w:rsidRPr="00CC1735" w:rsidRDefault="000751D2" w:rsidP="000751D2">
            <w:r w:rsidRPr="00CC1735">
              <w:t>очно</w:t>
            </w:r>
          </w:p>
        </w:tc>
        <w:tc>
          <w:tcPr>
            <w:tcW w:w="1418" w:type="dxa"/>
          </w:tcPr>
          <w:p w:rsidR="000751D2" w:rsidRPr="00CC1735" w:rsidRDefault="000751D2" w:rsidP="000751D2">
            <w:r>
              <w:t>2В, 4</w:t>
            </w:r>
            <w:r w:rsidRPr="00CC1735">
              <w:t>Б</w:t>
            </w:r>
          </w:p>
        </w:tc>
        <w:tc>
          <w:tcPr>
            <w:tcW w:w="1984" w:type="dxa"/>
          </w:tcPr>
          <w:p w:rsidR="000751D2" w:rsidRPr="00CC1735" w:rsidRDefault="000751D2" w:rsidP="000751D2">
            <w:r w:rsidRPr="00CC1735">
              <w:t>участие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  <w:r>
              <w:rPr>
                <w:b/>
              </w:rPr>
              <w:t>ИзбышеваВ.А.</w:t>
            </w: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Конкурс «Краски осени»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2Б</w:t>
            </w:r>
          </w:p>
        </w:tc>
        <w:tc>
          <w:tcPr>
            <w:tcW w:w="1984" w:type="dxa"/>
          </w:tcPr>
          <w:p w:rsidR="000751D2" w:rsidRPr="00814952" w:rsidRDefault="000751D2" w:rsidP="000751D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Сертификат участника</w:t>
            </w:r>
          </w:p>
          <w:p w:rsidR="000751D2" w:rsidRPr="00EF4426" w:rsidRDefault="000751D2" w:rsidP="000751D2">
            <w:pPr>
              <w:jc w:val="center"/>
            </w:pP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Конкурс «Учитель – наша гордость, наш пример!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t xml:space="preserve">школьный 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2Б</w:t>
            </w:r>
          </w:p>
        </w:tc>
        <w:tc>
          <w:tcPr>
            <w:tcW w:w="1984" w:type="dxa"/>
          </w:tcPr>
          <w:p w:rsidR="000751D2" w:rsidRPr="00376515" w:rsidRDefault="000751D2" w:rsidP="000751D2">
            <w:pPr>
              <w:jc w:val="both"/>
            </w:pPr>
            <w:r w:rsidRPr="00376515">
              <w:t>1 место Соколова Дарья в номинации «Подарок своими руками».</w:t>
            </w:r>
          </w:p>
          <w:p w:rsidR="000751D2" w:rsidRPr="00291D35" w:rsidRDefault="000751D2" w:rsidP="000751D2">
            <w:pPr>
              <w:jc w:val="center"/>
            </w:pP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Pr="00291D35" w:rsidRDefault="000751D2" w:rsidP="000751D2">
            <w:pPr>
              <w:jc w:val="center"/>
            </w:pPr>
            <w:r>
              <w:t>Акция «Крышки»</w:t>
            </w:r>
          </w:p>
        </w:tc>
        <w:tc>
          <w:tcPr>
            <w:tcW w:w="1701" w:type="dxa"/>
          </w:tcPr>
          <w:p w:rsidR="000751D2" w:rsidRPr="00291D35" w:rsidRDefault="000751D2" w:rsidP="000751D2">
            <w:pPr>
              <w:jc w:val="center"/>
            </w:pPr>
            <w:r>
              <w:t>городской</w:t>
            </w:r>
          </w:p>
        </w:tc>
        <w:tc>
          <w:tcPr>
            <w:tcW w:w="1559" w:type="dxa"/>
          </w:tcPr>
          <w:p w:rsidR="000751D2" w:rsidRPr="00291D35" w:rsidRDefault="000751D2" w:rsidP="000751D2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0751D2" w:rsidRPr="00291D35" w:rsidRDefault="000751D2" w:rsidP="000751D2">
            <w:pPr>
              <w:jc w:val="center"/>
            </w:pPr>
            <w:r>
              <w:t>20</w:t>
            </w:r>
          </w:p>
        </w:tc>
        <w:tc>
          <w:tcPr>
            <w:tcW w:w="1984" w:type="dxa"/>
          </w:tcPr>
          <w:p w:rsidR="000751D2" w:rsidRPr="00291D35" w:rsidRDefault="000751D2" w:rsidP="000751D2">
            <w:pPr>
              <w:jc w:val="center"/>
              <w:rPr>
                <w:b/>
              </w:rPr>
            </w:pPr>
            <w:r w:rsidRPr="00291D35">
              <w:rPr>
                <w:b/>
              </w:rPr>
              <w:t>участие</w:t>
            </w:r>
          </w:p>
          <w:p w:rsidR="000751D2" w:rsidRPr="00291D35" w:rsidRDefault="000751D2" w:rsidP="000751D2">
            <w:pPr>
              <w:jc w:val="center"/>
              <w:rPr>
                <w:b/>
              </w:rPr>
            </w:pP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Конференция «Моя проектная задача».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0751D2" w:rsidRPr="00EB2265" w:rsidRDefault="000751D2" w:rsidP="000751D2">
            <w:pPr>
              <w:jc w:val="center"/>
              <w:rPr>
                <w:b/>
              </w:rPr>
            </w:pPr>
            <w:r w:rsidRPr="00291D35">
              <w:rPr>
                <w:b/>
              </w:rPr>
              <w:t>участие</w:t>
            </w:r>
          </w:p>
          <w:p w:rsidR="000751D2" w:rsidRDefault="000751D2" w:rsidP="000751D2">
            <w:pPr>
              <w:jc w:val="center"/>
            </w:pPr>
            <w:r>
              <w:t>Алексеева Виктория</w:t>
            </w:r>
          </w:p>
          <w:p w:rsidR="000751D2" w:rsidRPr="00EF4426" w:rsidRDefault="000751D2" w:rsidP="000751D2">
            <w:pPr>
              <w:jc w:val="center"/>
            </w:pPr>
            <w:r>
              <w:t>Чумакова Наталья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День матери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0751D2" w:rsidRDefault="000751D2" w:rsidP="000751D2">
            <w:pPr>
              <w:jc w:val="center"/>
              <w:rPr>
                <w:b/>
              </w:rPr>
            </w:pPr>
            <w:r>
              <w:rPr>
                <w:b/>
              </w:rPr>
              <w:t>у</w:t>
            </w:r>
            <w:r w:rsidRPr="00291D35">
              <w:rPr>
                <w:b/>
              </w:rPr>
              <w:t>частие</w:t>
            </w:r>
          </w:p>
          <w:p w:rsidR="000751D2" w:rsidRPr="00665E32" w:rsidRDefault="000751D2" w:rsidP="000751D2">
            <w:pPr>
              <w:jc w:val="center"/>
              <w:rPr>
                <w:b/>
              </w:rPr>
            </w:pP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День матери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4</w:t>
            </w:r>
          </w:p>
          <w:p w:rsidR="000751D2" w:rsidRDefault="000751D2" w:rsidP="000751D2">
            <w:pPr>
              <w:jc w:val="center"/>
            </w:pPr>
          </w:p>
        </w:tc>
        <w:tc>
          <w:tcPr>
            <w:tcW w:w="1984" w:type="dxa"/>
          </w:tcPr>
          <w:p w:rsidR="000751D2" w:rsidRDefault="000751D2" w:rsidP="000751D2">
            <w:pPr>
              <w:jc w:val="center"/>
            </w:pPr>
            <w:r>
              <w:t>3 место</w:t>
            </w:r>
          </w:p>
          <w:p w:rsidR="000751D2" w:rsidRPr="00665E32" w:rsidRDefault="000751D2" w:rsidP="000751D2">
            <w:pPr>
              <w:jc w:val="center"/>
            </w:pPr>
            <w:r w:rsidRPr="00665E32">
              <w:t>Коробов Артем</w:t>
            </w:r>
          </w:p>
          <w:p w:rsidR="000751D2" w:rsidRDefault="000751D2" w:rsidP="000751D2">
            <w:pPr>
              <w:jc w:val="center"/>
            </w:pPr>
            <w:r w:rsidRPr="00665E32">
              <w:t>Франк Алиса</w:t>
            </w:r>
          </w:p>
          <w:p w:rsidR="000751D2" w:rsidRPr="00665E32" w:rsidRDefault="000751D2" w:rsidP="000751D2">
            <w:pPr>
              <w:jc w:val="center"/>
            </w:pPr>
            <w:r>
              <w:t xml:space="preserve">2 место </w:t>
            </w:r>
          </w:p>
          <w:p w:rsidR="000751D2" w:rsidRDefault="000751D2" w:rsidP="000751D2">
            <w:pPr>
              <w:jc w:val="center"/>
            </w:pPr>
            <w:r w:rsidRPr="00665E32">
              <w:t>Чумакова Наталья</w:t>
            </w:r>
          </w:p>
          <w:p w:rsidR="000751D2" w:rsidRDefault="000751D2" w:rsidP="000751D2">
            <w:pPr>
              <w:jc w:val="center"/>
            </w:pPr>
            <w:r>
              <w:t>1 место</w:t>
            </w:r>
          </w:p>
          <w:p w:rsidR="000751D2" w:rsidRPr="00291D35" w:rsidRDefault="000751D2" w:rsidP="000751D2">
            <w:pPr>
              <w:jc w:val="center"/>
              <w:rPr>
                <w:b/>
              </w:rPr>
            </w:pPr>
            <w:r w:rsidRPr="00665E32">
              <w:t>Титов Дмитрий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Новый год</w:t>
            </w:r>
          </w:p>
          <w:p w:rsidR="000751D2" w:rsidRDefault="000751D2" w:rsidP="000751D2">
            <w:pPr>
              <w:jc w:val="center"/>
            </w:pPr>
            <w:r>
              <w:lastRenderedPageBreak/>
              <w:t>«Символ года – 2022»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lastRenderedPageBreak/>
              <w:t>школьный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0751D2" w:rsidRPr="00291D35" w:rsidRDefault="000751D2" w:rsidP="000751D2">
            <w:pPr>
              <w:jc w:val="center"/>
              <w:rPr>
                <w:b/>
              </w:rPr>
            </w:pPr>
            <w:r w:rsidRPr="00291D35">
              <w:rPr>
                <w:b/>
              </w:rPr>
              <w:t>участие</w:t>
            </w:r>
          </w:p>
          <w:p w:rsidR="000751D2" w:rsidRPr="00D3187D" w:rsidRDefault="000751D2" w:rsidP="000751D2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Чумакова Наталья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Новый год</w:t>
            </w:r>
          </w:p>
          <w:p w:rsidR="000751D2" w:rsidRDefault="000751D2" w:rsidP="000751D2">
            <w:pPr>
              <w:jc w:val="center"/>
            </w:pPr>
            <w:r>
              <w:t>«Лучшая новогодняя ёлочная игрушка»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0751D2" w:rsidRDefault="000751D2" w:rsidP="000751D2">
            <w:pPr>
              <w:jc w:val="center"/>
              <w:rPr>
                <w:b/>
              </w:rPr>
            </w:pPr>
            <w:r>
              <w:rPr>
                <w:b/>
              </w:rPr>
              <w:t>участие</w:t>
            </w:r>
          </w:p>
          <w:p w:rsidR="000751D2" w:rsidRPr="00665E32" w:rsidRDefault="000751D2" w:rsidP="000751D2">
            <w:pPr>
              <w:jc w:val="center"/>
            </w:pPr>
            <w:r w:rsidRPr="00665E32">
              <w:t>Соколова Дарья</w:t>
            </w:r>
          </w:p>
          <w:p w:rsidR="000751D2" w:rsidRPr="00665E32" w:rsidRDefault="000751D2" w:rsidP="000751D2">
            <w:pPr>
              <w:jc w:val="center"/>
            </w:pPr>
            <w:r w:rsidRPr="00665E32">
              <w:t>Черников Иван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Новый год</w:t>
            </w:r>
          </w:p>
          <w:p w:rsidR="000751D2" w:rsidRDefault="000751D2" w:rsidP="000751D2">
            <w:pPr>
              <w:jc w:val="center"/>
            </w:pPr>
            <w:r>
              <w:t>«Парад снеговиков»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0751D2" w:rsidRDefault="000751D2" w:rsidP="000751D2">
            <w:pPr>
              <w:jc w:val="center"/>
              <w:rPr>
                <w:b/>
              </w:rPr>
            </w:pPr>
            <w:r>
              <w:rPr>
                <w:b/>
              </w:rPr>
              <w:t>участие</w:t>
            </w:r>
          </w:p>
          <w:p w:rsidR="000751D2" w:rsidRPr="00665E32" w:rsidRDefault="000751D2" w:rsidP="000751D2">
            <w:pPr>
              <w:jc w:val="center"/>
            </w:pPr>
            <w:r w:rsidRPr="00665E32">
              <w:t>Байрамова Роза</w:t>
            </w:r>
          </w:p>
          <w:p w:rsidR="000751D2" w:rsidRPr="00291D35" w:rsidRDefault="000751D2" w:rsidP="000751D2">
            <w:pPr>
              <w:jc w:val="center"/>
              <w:rPr>
                <w:b/>
              </w:rPr>
            </w:pPr>
            <w:r w:rsidRPr="00665E32">
              <w:t>Парфёнов Кирилл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 xml:space="preserve">Конкурс чтецов </w:t>
            </w:r>
          </w:p>
          <w:p w:rsidR="000751D2" w:rsidRDefault="000751D2" w:rsidP="000751D2">
            <w:pPr>
              <w:jc w:val="center"/>
            </w:pPr>
            <w:r>
              <w:t>«Зима. Ёлка. Новый год»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0751D2" w:rsidRDefault="000751D2" w:rsidP="000751D2">
            <w:pPr>
              <w:jc w:val="center"/>
              <w:rPr>
                <w:b/>
              </w:rPr>
            </w:pPr>
            <w:r>
              <w:rPr>
                <w:b/>
              </w:rPr>
              <w:t>3 место</w:t>
            </w:r>
          </w:p>
          <w:p w:rsidR="000751D2" w:rsidRPr="00B11607" w:rsidRDefault="000751D2" w:rsidP="000751D2">
            <w:pPr>
              <w:jc w:val="center"/>
            </w:pPr>
            <w:r>
              <w:t>Соколова Да</w:t>
            </w:r>
            <w:r w:rsidRPr="00B11607">
              <w:t>рья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Pr="00CC1735" w:rsidRDefault="000751D2" w:rsidP="000751D2">
            <w:r w:rsidRPr="00CC1735">
              <w:t>Акция « Читаем детям о войне»</w:t>
            </w:r>
          </w:p>
        </w:tc>
        <w:tc>
          <w:tcPr>
            <w:tcW w:w="1701" w:type="dxa"/>
          </w:tcPr>
          <w:p w:rsidR="000751D2" w:rsidRPr="00CC1735" w:rsidRDefault="000751D2" w:rsidP="000751D2">
            <w:r w:rsidRPr="00CC1735">
              <w:t>школьный</w:t>
            </w:r>
          </w:p>
        </w:tc>
        <w:tc>
          <w:tcPr>
            <w:tcW w:w="1559" w:type="dxa"/>
          </w:tcPr>
          <w:p w:rsidR="000751D2" w:rsidRPr="00CC1735" w:rsidRDefault="000751D2" w:rsidP="000751D2">
            <w:r w:rsidRPr="00CC1735">
              <w:t>очно</w:t>
            </w:r>
          </w:p>
        </w:tc>
        <w:tc>
          <w:tcPr>
            <w:tcW w:w="1418" w:type="dxa"/>
          </w:tcPr>
          <w:p w:rsidR="000751D2" w:rsidRPr="00CC1735" w:rsidRDefault="00CD068B" w:rsidP="000751D2">
            <w:r>
              <w:t>4</w:t>
            </w:r>
            <w:r w:rsidR="000751D2" w:rsidRPr="00CC1735">
              <w:t>Б</w:t>
            </w:r>
          </w:p>
        </w:tc>
        <w:tc>
          <w:tcPr>
            <w:tcW w:w="1984" w:type="dxa"/>
          </w:tcPr>
          <w:p w:rsidR="000751D2" w:rsidRPr="00CC1735" w:rsidRDefault="000751D2" w:rsidP="000751D2">
            <w:r w:rsidRPr="00CC1735">
              <w:t>участие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  <w:r>
              <w:rPr>
                <w:b/>
              </w:rPr>
              <w:t>Гиль О.В.</w:t>
            </w:r>
          </w:p>
        </w:tc>
        <w:tc>
          <w:tcPr>
            <w:tcW w:w="2551" w:type="dxa"/>
          </w:tcPr>
          <w:p w:rsidR="000751D2" w:rsidRPr="007142CF" w:rsidRDefault="000751D2" w:rsidP="000751D2">
            <w:pPr>
              <w:jc w:val="center"/>
            </w:pPr>
            <w:r>
              <w:t>Конкурс «</w:t>
            </w:r>
            <w:r>
              <w:rPr>
                <w:lang w:val="en-US"/>
              </w:rPr>
              <w:t>Краски осени”</w:t>
            </w:r>
          </w:p>
        </w:tc>
        <w:tc>
          <w:tcPr>
            <w:tcW w:w="1701" w:type="dxa"/>
          </w:tcPr>
          <w:p w:rsidR="000751D2" w:rsidRPr="00E53D85" w:rsidRDefault="000751D2" w:rsidP="000751D2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0751D2" w:rsidRPr="00E53D85" w:rsidRDefault="000751D2" w:rsidP="000751D2">
            <w:pPr>
              <w:jc w:val="center"/>
            </w:pPr>
            <w:r>
              <w:t xml:space="preserve">Очно </w:t>
            </w:r>
          </w:p>
        </w:tc>
        <w:tc>
          <w:tcPr>
            <w:tcW w:w="1418" w:type="dxa"/>
          </w:tcPr>
          <w:p w:rsidR="000751D2" w:rsidRPr="00E53D85" w:rsidRDefault="00CD068B" w:rsidP="000751D2">
            <w:pPr>
              <w:jc w:val="center"/>
            </w:pPr>
            <w:r>
              <w:t>4</w:t>
            </w:r>
            <w:r w:rsidR="000751D2">
              <w:t>А-20</w:t>
            </w:r>
          </w:p>
        </w:tc>
        <w:tc>
          <w:tcPr>
            <w:tcW w:w="1984" w:type="dxa"/>
          </w:tcPr>
          <w:p w:rsidR="000751D2" w:rsidRPr="00F536D3" w:rsidRDefault="000751D2" w:rsidP="000751D2">
            <w:pPr>
              <w:jc w:val="center"/>
            </w:pPr>
            <w:r>
              <w:rPr>
                <w:lang w:val="en-US"/>
              </w:rPr>
              <w:t>1место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 xml:space="preserve">Конкурс рисунков ко дню учителя </w:t>
            </w:r>
          </w:p>
        </w:tc>
        <w:tc>
          <w:tcPr>
            <w:tcW w:w="1701" w:type="dxa"/>
          </w:tcPr>
          <w:p w:rsidR="000751D2" w:rsidRPr="00E53D85" w:rsidRDefault="000751D2" w:rsidP="000751D2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0751D2" w:rsidRPr="00E53D85" w:rsidRDefault="000751D2" w:rsidP="000751D2">
            <w:pPr>
              <w:jc w:val="center"/>
            </w:pPr>
            <w:r>
              <w:t xml:space="preserve">Очно </w:t>
            </w:r>
          </w:p>
        </w:tc>
        <w:tc>
          <w:tcPr>
            <w:tcW w:w="1418" w:type="dxa"/>
          </w:tcPr>
          <w:p w:rsidR="000751D2" w:rsidRPr="00E53D85" w:rsidRDefault="000751D2" w:rsidP="000751D2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0751D2" w:rsidRPr="00F536D3" w:rsidRDefault="000751D2" w:rsidP="000751D2">
            <w:pPr>
              <w:jc w:val="center"/>
            </w:pPr>
            <w:r>
              <w:t>участие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Pr="001B72AA" w:rsidRDefault="000751D2" w:rsidP="000751D2">
            <w:pPr>
              <w:jc w:val="center"/>
            </w:pPr>
            <w:r>
              <w:t>УЧИ RU Образовательный марафон «Рыцарский турнир»</w:t>
            </w:r>
          </w:p>
        </w:tc>
        <w:tc>
          <w:tcPr>
            <w:tcW w:w="1701" w:type="dxa"/>
          </w:tcPr>
          <w:p w:rsidR="000751D2" w:rsidRPr="00E53D85" w:rsidRDefault="000751D2" w:rsidP="000751D2">
            <w:pPr>
              <w:jc w:val="center"/>
            </w:pPr>
            <w:r>
              <w:t>Всероссийский</w:t>
            </w:r>
          </w:p>
        </w:tc>
        <w:tc>
          <w:tcPr>
            <w:tcW w:w="1559" w:type="dxa"/>
          </w:tcPr>
          <w:p w:rsidR="000751D2" w:rsidRPr="00E53D85" w:rsidRDefault="000751D2" w:rsidP="000751D2">
            <w:pPr>
              <w:jc w:val="center"/>
            </w:pPr>
            <w:r>
              <w:t>заочно</w:t>
            </w:r>
          </w:p>
        </w:tc>
        <w:tc>
          <w:tcPr>
            <w:tcW w:w="1418" w:type="dxa"/>
          </w:tcPr>
          <w:p w:rsidR="000751D2" w:rsidRPr="00E53D85" w:rsidRDefault="000751D2" w:rsidP="000751D2">
            <w:pPr>
              <w:jc w:val="center"/>
            </w:pPr>
            <w:r>
              <w:t>класс</w:t>
            </w:r>
          </w:p>
        </w:tc>
        <w:tc>
          <w:tcPr>
            <w:tcW w:w="1984" w:type="dxa"/>
          </w:tcPr>
          <w:p w:rsidR="000751D2" w:rsidRPr="00E53D85" w:rsidRDefault="000751D2" w:rsidP="000751D2">
            <w:pPr>
              <w:jc w:val="center"/>
            </w:pPr>
            <w:r>
              <w:t>2 место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Pr="00E53D85" w:rsidRDefault="000751D2" w:rsidP="000751D2">
            <w:pPr>
              <w:jc w:val="center"/>
            </w:pPr>
            <w:r>
              <w:t>УЧИ RU Образовательный марафон «Турнира команд»</w:t>
            </w:r>
          </w:p>
        </w:tc>
        <w:tc>
          <w:tcPr>
            <w:tcW w:w="1701" w:type="dxa"/>
          </w:tcPr>
          <w:p w:rsidR="000751D2" w:rsidRPr="00E53D85" w:rsidRDefault="000751D2" w:rsidP="000751D2">
            <w:pPr>
              <w:jc w:val="center"/>
            </w:pPr>
            <w:r>
              <w:t>Всероссийский</w:t>
            </w:r>
          </w:p>
        </w:tc>
        <w:tc>
          <w:tcPr>
            <w:tcW w:w="1559" w:type="dxa"/>
          </w:tcPr>
          <w:p w:rsidR="000751D2" w:rsidRPr="00E53D85" w:rsidRDefault="000751D2" w:rsidP="000751D2">
            <w:pPr>
              <w:jc w:val="center"/>
            </w:pPr>
            <w:r>
              <w:t>заочно</w:t>
            </w:r>
          </w:p>
        </w:tc>
        <w:tc>
          <w:tcPr>
            <w:tcW w:w="1418" w:type="dxa"/>
          </w:tcPr>
          <w:p w:rsidR="000751D2" w:rsidRPr="00E53D85" w:rsidRDefault="000751D2" w:rsidP="000751D2">
            <w:pPr>
              <w:jc w:val="center"/>
            </w:pPr>
            <w:r>
              <w:t>класс</w:t>
            </w:r>
          </w:p>
        </w:tc>
        <w:tc>
          <w:tcPr>
            <w:tcW w:w="1984" w:type="dxa"/>
          </w:tcPr>
          <w:p w:rsidR="000751D2" w:rsidRPr="00E53D85" w:rsidRDefault="000751D2" w:rsidP="000751D2">
            <w:pPr>
              <w:jc w:val="center"/>
            </w:pPr>
            <w:r>
              <w:t>3 место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Pr="00E53D85" w:rsidRDefault="000751D2" w:rsidP="000751D2">
            <w:pPr>
              <w:jc w:val="center"/>
            </w:pPr>
            <w:r>
              <w:t>УЧИ RU Образовательный марафон «Космическое путешествие»</w:t>
            </w:r>
          </w:p>
        </w:tc>
        <w:tc>
          <w:tcPr>
            <w:tcW w:w="1701" w:type="dxa"/>
          </w:tcPr>
          <w:p w:rsidR="000751D2" w:rsidRPr="00E53D85" w:rsidRDefault="000751D2" w:rsidP="000751D2">
            <w:pPr>
              <w:jc w:val="center"/>
            </w:pPr>
            <w:r>
              <w:t>Всероссийский</w:t>
            </w:r>
          </w:p>
        </w:tc>
        <w:tc>
          <w:tcPr>
            <w:tcW w:w="1559" w:type="dxa"/>
          </w:tcPr>
          <w:p w:rsidR="000751D2" w:rsidRPr="00E53D85" w:rsidRDefault="000751D2" w:rsidP="000751D2">
            <w:pPr>
              <w:jc w:val="center"/>
            </w:pPr>
            <w:r>
              <w:t>заочно</w:t>
            </w:r>
          </w:p>
        </w:tc>
        <w:tc>
          <w:tcPr>
            <w:tcW w:w="1418" w:type="dxa"/>
          </w:tcPr>
          <w:p w:rsidR="000751D2" w:rsidRPr="00E53D85" w:rsidRDefault="000751D2" w:rsidP="000751D2">
            <w:pPr>
              <w:jc w:val="center"/>
            </w:pPr>
            <w:r>
              <w:t>класс</w:t>
            </w:r>
          </w:p>
        </w:tc>
        <w:tc>
          <w:tcPr>
            <w:tcW w:w="1984" w:type="dxa"/>
          </w:tcPr>
          <w:p w:rsidR="000751D2" w:rsidRPr="00E53D85" w:rsidRDefault="000751D2" w:rsidP="000751D2">
            <w:pPr>
              <w:jc w:val="center"/>
            </w:pPr>
            <w:r>
              <w:t>1 место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Городская программа «Летопись города»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t xml:space="preserve">Муниципальный 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 xml:space="preserve">Очно (экскурсия в </w:t>
            </w:r>
            <w:r w:rsidRPr="001B72AA">
              <w:t>Музей атомной энергетике</w:t>
            </w:r>
            <w:r>
              <w:t>)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0751D2" w:rsidRDefault="000751D2" w:rsidP="000751D2">
            <w:pPr>
              <w:jc w:val="center"/>
            </w:pPr>
            <w:r>
              <w:t>участие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Городская программа «Летопись города»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t xml:space="preserve">Муниципальный 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>Очно (дистанционно)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 xml:space="preserve">15 </w:t>
            </w:r>
          </w:p>
        </w:tc>
        <w:tc>
          <w:tcPr>
            <w:tcW w:w="1984" w:type="dxa"/>
          </w:tcPr>
          <w:p w:rsidR="000751D2" w:rsidRDefault="000751D2" w:rsidP="000751D2">
            <w:pPr>
              <w:jc w:val="center"/>
            </w:pPr>
            <w:r>
              <w:t>1 тур, сертификат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Pr="007142CF" w:rsidRDefault="000751D2" w:rsidP="000751D2">
            <w:pPr>
              <w:jc w:val="center"/>
            </w:pPr>
            <w:r>
              <w:t>Конкурс «</w:t>
            </w:r>
            <w:r>
              <w:rPr>
                <w:lang w:val="en-US"/>
              </w:rPr>
              <w:t>Ко Дню матери”</w:t>
            </w:r>
          </w:p>
        </w:tc>
        <w:tc>
          <w:tcPr>
            <w:tcW w:w="1701" w:type="dxa"/>
          </w:tcPr>
          <w:p w:rsidR="000751D2" w:rsidRPr="00E53D85" w:rsidRDefault="000751D2" w:rsidP="000751D2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0751D2" w:rsidRPr="00E53D85" w:rsidRDefault="000751D2" w:rsidP="000751D2">
            <w:pPr>
              <w:jc w:val="center"/>
            </w:pPr>
            <w:r>
              <w:t xml:space="preserve">Очно </w:t>
            </w:r>
          </w:p>
        </w:tc>
        <w:tc>
          <w:tcPr>
            <w:tcW w:w="1418" w:type="dxa"/>
          </w:tcPr>
          <w:p w:rsidR="000751D2" w:rsidRPr="00E53D85" w:rsidRDefault="000751D2" w:rsidP="000751D2">
            <w:pPr>
              <w:jc w:val="center"/>
            </w:pPr>
            <w:r>
              <w:t>12</w:t>
            </w:r>
          </w:p>
        </w:tc>
        <w:tc>
          <w:tcPr>
            <w:tcW w:w="1984" w:type="dxa"/>
          </w:tcPr>
          <w:p w:rsidR="000751D2" w:rsidRPr="00F536D3" w:rsidRDefault="000751D2" w:rsidP="000751D2">
            <w:pPr>
              <w:jc w:val="center"/>
            </w:pPr>
            <w:r>
              <w:rPr>
                <w:lang w:val="en-US"/>
              </w:rPr>
              <w:t>1место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Конкурсы к Новому году</w:t>
            </w:r>
          </w:p>
        </w:tc>
        <w:tc>
          <w:tcPr>
            <w:tcW w:w="1701" w:type="dxa"/>
          </w:tcPr>
          <w:p w:rsidR="000751D2" w:rsidRPr="00E53D85" w:rsidRDefault="000751D2" w:rsidP="000751D2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0751D2" w:rsidRPr="00E53D85" w:rsidRDefault="000751D2" w:rsidP="000751D2">
            <w:pPr>
              <w:jc w:val="center"/>
            </w:pPr>
            <w:r>
              <w:t xml:space="preserve">Очно </w:t>
            </w:r>
          </w:p>
        </w:tc>
        <w:tc>
          <w:tcPr>
            <w:tcW w:w="1418" w:type="dxa"/>
          </w:tcPr>
          <w:p w:rsidR="000751D2" w:rsidRPr="00E53D85" w:rsidRDefault="000751D2" w:rsidP="000751D2">
            <w:pPr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0751D2" w:rsidRPr="00F536D3" w:rsidRDefault="000751D2" w:rsidP="000751D2">
            <w:pPr>
              <w:jc w:val="center"/>
            </w:pPr>
            <w:r>
              <w:t>Подводятся итоги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Викторина «Музыкальная шкатулка»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t>Всероссийский (ТГПУ)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>заочно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9</w:t>
            </w:r>
          </w:p>
        </w:tc>
        <w:tc>
          <w:tcPr>
            <w:tcW w:w="1984" w:type="dxa"/>
          </w:tcPr>
          <w:p w:rsidR="000751D2" w:rsidRDefault="000751D2" w:rsidP="000751D2">
            <w:pPr>
              <w:jc w:val="center"/>
            </w:pPr>
            <w:r>
              <w:t>1 место – 6 участников</w:t>
            </w:r>
          </w:p>
          <w:p w:rsidR="000751D2" w:rsidRDefault="000751D2" w:rsidP="000751D2">
            <w:pPr>
              <w:jc w:val="center"/>
            </w:pPr>
            <w:r>
              <w:t>2 место – 3 участника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Викторина «Великие люди России»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t>Всероссийский (ТГПУ)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>заочно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0751D2" w:rsidRDefault="000751D2" w:rsidP="000751D2">
            <w:pPr>
              <w:jc w:val="center"/>
            </w:pPr>
            <w:r>
              <w:t>2 место – 8 участников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Pr="001B72AA" w:rsidRDefault="000751D2" w:rsidP="000751D2">
            <w:pPr>
              <w:jc w:val="center"/>
            </w:pPr>
            <w:r>
              <w:t xml:space="preserve">УЧИ RU Образовательный марафон «Сказочная </w:t>
            </w:r>
            <w:r>
              <w:lastRenderedPageBreak/>
              <w:t>Лапландия»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lastRenderedPageBreak/>
              <w:t>Всероссийский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>заочно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0751D2" w:rsidRDefault="000751D2" w:rsidP="000751D2">
            <w:pPr>
              <w:jc w:val="center"/>
            </w:pPr>
            <w:r>
              <w:t>1 место – 2 участника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Pr="00E53D85" w:rsidRDefault="000751D2" w:rsidP="000751D2">
            <w:pPr>
              <w:jc w:val="center"/>
            </w:pPr>
            <w:r>
              <w:t>УЧИ RU онлайн-олимпиада «Безопасные дороги»</w:t>
            </w:r>
          </w:p>
        </w:tc>
        <w:tc>
          <w:tcPr>
            <w:tcW w:w="1701" w:type="dxa"/>
          </w:tcPr>
          <w:p w:rsidR="000751D2" w:rsidRPr="00E53D85" w:rsidRDefault="000751D2" w:rsidP="000751D2">
            <w:pPr>
              <w:jc w:val="center"/>
            </w:pPr>
            <w:r>
              <w:t>Всероссийский</w:t>
            </w:r>
          </w:p>
        </w:tc>
        <w:tc>
          <w:tcPr>
            <w:tcW w:w="1559" w:type="dxa"/>
          </w:tcPr>
          <w:p w:rsidR="000751D2" w:rsidRPr="00E53D85" w:rsidRDefault="000751D2" w:rsidP="000751D2">
            <w:pPr>
              <w:jc w:val="center"/>
            </w:pPr>
            <w:r>
              <w:t>заочно</w:t>
            </w:r>
          </w:p>
        </w:tc>
        <w:tc>
          <w:tcPr>
            <w:tcW w:w="1418" w:type="dxa"/>
          </w:tcPr>
          <w:p w:rsidR="000751D2" w:rsidRPr="00E53D85" w:rsidRDefault="000751D2" w:rsidP="000751D2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0751D2" w:rsidRPr="00E53D85" w:rsidRDefault="000751D2" w:rsidP="000751D2">
            <w:pPr>
              <w:jc w:val="center"/>
            </w:pPr>
            <w:r>
              <w:t>1 место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УЧИ RU онлайн-олимпиада по литературе</w:t>
            </w:r>
          </w:p>
        </w:tc>
        <w:tc>
          <w:tcPr>
            <w:tcW w:w="1701" w:type="dxa"/>
          </w:tcPr>
          <w:p w:rsidR="000751D2" w:rsidRPr="00E53D85" w:rsidRDefault="000751D2" w:rsidP="000751D2">
            <w:pPr>
              <w:jc w:val="center"/>
            </w:pPr>
            <w:r>
              <w:t>Всероссийский</w:t>
            </w:r>
          </w:p>
        </w:tc>
        <w:tc>
          <w:tcPr>
            <w:tcW w:w="1559" w:type="dxa"/>
          </w:tcPr>
          <w:p w:rsidR="000751D2" w:rsidRPr="00E53D85" w:rsidRDefault="000751D2" w:rsidP="000751D2">
            <w:pPr>
              <w:jc w:val="center"/>
            </w:pPr>
            <w:r>
              <w:t>заочно</w:t>
            </w:r>
          </w:p>
        </w:tc>
        <w:tc>
          <w:tcPr>
            <w:tcW w:w="1418" w:type="dxa"/>
          </w:tcPr>
          <w:p w:rsidR="000751D2" w:rsidRPr="00E53D85" w:rsidRDefault="000751D2" w:rsidP="000751D2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0751D2" w:rsidRPr="00E53D85" w:rsidRDefault="000751D2" w:rsidP="000751D2">
            <w:pPr>
              <w:jc w:val="center"/>
            </w:pPr>
            <w:r>
              <w:t>участие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Pr="00E53D85" w:rsidRDefault="000751D2" w:rsidP="000751D2">
            <w:pPr>
              <w:jc w:val="center"/>
            </w:pPr>
            <w:r>
              <w:t xml:space="preserve">УЧИ RU </w:t>
            </w:r>
            <w:r>
              <w:rPr>
                <w:lang w:val="en-US"/>
              </w:rPr>
              <w:t>V</w:t>
            </w:r>
            <w:r w:rsidRPr="009B3E4F">
              <w:t xml:space="preserve"> </w:t>
            </w:r>
            <w:r>
              <w:t>онлайн-олимпиада по математике</w:t>
            </w:r>
          </w:p>
        </w:tc>
        <w:tc>
          <w:tcPr>
            <w:tcW w:w="1701" w:type="dxa"/>
          </w:tcPr>
          <w:p w:rsidR="000751D2" w:rsidRPr="00E53D85" w:rsidRDefault="000751D2" w:rsidP="000751D2">
            <w:pPr>
              <w:jc w:val="center"/>
            </w:pPr>
            <w:r>
              <w:t>международный</w:t>
            </w:r>
          </w:p>
        </w:tc>
        <w:tc>
          <w:tcPr>
            <w:tcW w:w="1559" w:type="dxa"/>
          </w:tcPr>
          <w:p w:rsidR="000751D2" w:rsidRPr="00E53D85" w:rsidRDefault="000751D2" w:rsidP="000751D2">
            <w:pPr>
              <w:jc w:val="center"/>
            </w:pPr>
            <w:r>
              <w:t>заочно</w:t>
            </w:r>
          </w:p>
        </w:tc>
        <w:tc>
          <w:tcPr>
            <w:tcW w:w="1418" w:type="dxa"/>
          </w:tcPr>
          <w:p w:rsidR="000751D2" w:rsidRPr="00E53D85" w:rsidRDefault="000751D2" w:rsidP="000751D2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0751D2" w:rsidRPr="00E53D85" w:rsidRDefault="000751D2" w:rsidP="000751D2">
            <w:pPr>
              <w:jc w:val="center"/>
            </w:pPr>
            <w:r>
              <w:t>1 место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Pr="009B3E4F" w:rsidRDefault="000751D2" w:rsidP="000751D2">
            <w:pPr>
              <w:jc w:val="center"/>
            </w:pPr>
            <w:r w:rsidRPr="009B3E4F">
              <w:t xml:space="preserve">Конкурс </w:t>
            </w:r>
            <w:r>
              <w:t>творческих работ «Легенды и сказки земли Сибирской. Номинация «Лучшая поделка»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t xml:space="preserve">Областной 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 xml:space="preserve">Очно 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0751D2" w:rsidRDefault="000751D2" w:rsidP="000751D2">
            <w:pPr>
              <w:jc w:val="center"/>
            </w:pPr>
            <w:r>
              <w:t>1 место – 1 участник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Городская программа «Летопись города»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t xml:space="preserve">Муниципальный 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>Очно (экскурсия на улицу Говорова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0751D2" w:rsidRDefault="000751D2" w:rsidP="000751D2">
            <w:pPr>
              <w:jc w:val="center"/>
            </w:pPr>
            <w:r>
              <w:t>участие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Городская программа «Летопись города»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t xml:space="preserve">Муниципальный 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>Очно (дистанционно)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 xml:space="preserve">15 </w:t>
            </w:r>
          </w:p>
        </w:tc>
        <w:tc>
          <w:tcPr>
            <w:tcW w:w="1984" w:type="dxa"/>
          </w:tcPr>
          <w:p w:rsidR="000751D2" w:rsidRDefault="000751D2" w:rsidP="000751D2">
            <w:pPr>
              <w:jc w:val="center"/>
            </w:pPr>
            <w:r>
              <w:t>2 тур, сертификат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Pr="007142CF" w:rsidRDefault="000751D2" w:rsidP="000751D2">
            <w:pPr>
              <w:jc w:val="center"/>
            </w:pPr>
            <w:r>
              <w:t>Конкурс «Для мамы с любовью</w:t>
            </w:r>
            <w:r w:rsidRPr="009C1D9C">
              <w:t>”</w:t>
            </w:r>
          </w:p>
        </w:tc>
        <w:tc>
          <w:tcPr>
            <w:tcW w:w="1701" w:type="dxa"/>
          </w:tcPr>
          <w:p w:rsidR="000751D2" w:rsidRPr="00E53D85" w:rsidRDefault="000751D2" w:rsidP="000751D2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0751D2" w:rsidRPr="00E53D85" w:rsidRDefault="000751D2" w:rsidP="000751D2">
            <w:pPr>
              <w:jc w:val="center"/>
            </w:pPr>
            <w:r>
              <w:t xml:space="preserve">Очно </w:t>
            </w:r>
          </w:p>
        </w:tc>
        <w:tc>
          <w:tcPr>
            <w:tcW w:w="1418" w:type="dxa"/>
          </w:tcPr>
          <w:p w:rsidR="000751D2" w:rsidRPr="00E53D85" w:rsidRDefault="000751D2" w:rsidP="000751D2">
            <w:pPr>
              <w:jc w:val="center"/>
            </w:pPr>
            <w:r>
              <w:t>20</w:t>
            </w:r>
          </w:p>
        </w:tc>
        <w:tc>
          <w:tcPr>
            <w:tcW w:w="1984" w:type="dxa"/>
          </w:tcPr>
          <w:p w:rsidR="000751D2" w:rsidRPr="00F536D3" w:rsidRDefault="000751D2" w:rsidP="000751D2">
            <w:r>
              <w:rPr>
                <w:lang w:val="en-US"/>
              </w:rPr>
              <w:t>1место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Конкурс 23 февраля, посвященный Дню защитника Отечества</w:t>
            </w:r>
          </w:p>
        </w:tc>
        <w:tc>
          <w:tcPr>
            <w:tcW w:w="1701" w:type="dxa"/>
          </w:tcPr>
          <w:p w:rsidR="000751D2" w:rsidRPr="00E53D85" w:rsidRDefault="000751D2" w:rsidP="000751D2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0751D2" w:rsidRPr="00E53D85" w:rsidRDefault="000751D2" w:rsidP="000751D2">
            <w:pPr>
              <w:jc w:val="center"/>
            </w:pPr>
            <w:r>
              <w:t xml:space="preserve">Очно </w:t>
            </w:r>
          </w:p>
        </w:tc>
        <w:tc>
          <w:tcPr>
            <w:tcW w:w="1418" w:type="dxa"/>
          </w:tcPr>
          <w:p w:rsidR="000751D2" w:rsidRPr="00E53D85" w:rsidRDefault="000751D2" w:rsidP="000751D2">
            <w:pPr>
              <w:jc w:val="center"/>
            </w:pPr>
            <w:r>
              <w:t>17</w:t>
            </w:r>
          </w:p>
        </w:tc>
        <w:tc>
          <w:tcPr>
            <w:tcW w:w="1984" w:type="dxa"/>
          </w:tcPr>
          <w:p w:rsidR="000751D2" w:rsidRPr="00F536D3" w:rsidRDefault="000751D2" w:rsidP="000751D2">
            <w:r>
              <w:t>1 место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Международная игра-конкурс «Русский медвежонок-языкознание для всех»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t>международный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0751D2" w:rsidRDefault="000751D2" w:rsidP="000751D2">
            <w:r>
              <w:t>1 место Золин Р, Сенин Р, Артюшина</w:t>
            </w:r>
          </w:p>
          <w:p w:rsidR="000751D2" w:rsidRDefault="000751D2" w:rsidP="000751D2">
            <w:r>
              <w:t>2-24 место Лобова А, Челюканова М, Ставский А, Вульф, Рудова В, Сипкова В, Шогаёсова А.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ИМЦ</w:t>
            </w:r>
          </w:p>
          <w:p w:rsidR="000751D2" w:rsidRDefault="000751D2" w:rsidP="000751D2">
            <w:pPr>
              <w:jc w:val="center"/>
            </w:pPr>
            <w:r>
              <w:t>Дистанционная игра-кругосветка «Математический калейдоскоп»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t>Муниципальный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5</w:t>
            </w:r>
          </w:p>
        </w:tc>
        <w:tc>
          <w:tcPr>
            <w:tcW w:w="1984" w:type="dxa"/>
          </w:tcPr>
          <w:p w:rsidR="000751D2" w:rsidRDefault="000751D2" w:rsidP="000751D2">
            <w:r>
              <w:t>3 место Золин Р, Малороссиянова М, Рудова В, Челюканова М, Шогаёсова А.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ТГПУ. Всероссийская викторина «Занимательная информатика»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t xml:space="preserve">всероссийский 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>заочно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0751D2" w:rsidRDefault="000751D2" w:rsidP="000751D2">
            <w:r>
              <w:t>2 место Ларин Владимир, Ларина Валерия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ТГПУ. Всероссийская викторина «Удивительный мир природы»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t>всероссийский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</w:p>
          <w:p w:rsidR="000751D2" w:rsidRPr="004746CA" w:rsidRDefault="000751D2" w:rsidP="000751D2">
            <w:pPr>
              <w:ind w:firstLine="708"/>
            </w:pPr>
            <w:r>
              <w:t>заочно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0751D2" w:rsidRDefault="000751D2" w:rsidP="000751D2">
            <w:r>
              <w:t>1 место Ларин Владимир, Ларина Валерия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 xml:space="preserve">ТГПУ. Всероссийский </w:t>
            </w:r>
            <w:r>
              <w:lastRenderedPageBreak/>
              <w:t>видео-конкурс «Сцена для всех»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lastRenderedPageBreak/>
              <w:t>всероссийски</w:t>
            </w:r>
            <w:r>
              <w:lastRenderedPageBreak/>
              <w:t xml:space="preserve">й 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lastRenderedPageBreak/>
              <w:t>дистанционн</w:t>
            </w:r>
            <w:r>
              <w:lastRenderedPageBreak/>
              <w:t>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lastRenderedPageBreak/>
              <w:t>1</w:t>
            </w:r>
          </w:p>
        </w:tc>
        <w:tc>
          <w:tcPr>
            <w:tcW w:w="1984" w:type="dxa"/>
          </w:tcPr>
          <w:p w:rsidR="000751D2" w:rsidRDefault="000751D2" w:rsidP="000751D2">
            <w:r>
              <w:t xml:space="preserve">1 место </w:t>
            </w:r>
            <w:r>
              <w:lastRenderedPageBreak/>
              <w:t>Челюканова Маргарита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Pr="001B72AA" w:rsidRDefault="000751D2" w:rsidP="000751D2">
            <w:pPr>
              <w:jc w:val="center"/>
            </w:pPr>
            <w:r>
              <w:t>УЧИ RU Образовательный марафон «Сказочная Лапландия»</w:t>
            </w:r>
          </w:p>
        </w:tc>
        <w:tc>
          <w:tcPr>
            <w:tcW w:w="1701" w:type="dxa"/>
          </w:tcPr>
          <w:p w:rsidR="000751D2" w:rsidRPr="00E53D85" w:rsidRDefault="000751D2" w:rsidP="000751D2">
            <w:pPr>
              <w:jc w:val="center"/>
            </w:pPr>
            <w:r>
              <w:t>Всероссийский</w:t>
            </w:r>
          </w:p>
        </w:tc>
        <w:tc>
          <w:tcPr>
            <w:tcW w:w="1559" w:type="dxa"/>
          </w:tcPr>
          <w:p w:rsidR="000751D2" w:rsidRPr="00E53D85" w:rsidRDefault="000751D2" w:rsidP="000751D2">
            <w:pPr>
              <w:jc w:val="center"/>
            </w:pPr>
            <w:r>
              <w:t>заочно</w:t>
            </w:r>
          </w:p>
        </w:tc>
        <w:tc>
          <w:tcPr>
            <w:tcW w:w="1418" w:type="dxa"/>
          </w:tcPr>
          <w:p w:rsidR="000751D2" w:rsidRPr="00E53D85" w:rsidRDefault="000751D2" w:rsidP="000751D2">
            <w:pPr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0751D2" w:rsidRPr="00E53D85" w:rsidRDefault="000751D2" w:rsidP="000751D2">
            <w:r>
              <w:t>3 место Артюшина В, Лобова А, Лоншаков В, Людовских А., Сипкова В, Шогаёсова А.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Pr="00E53D85" w:rsidRDefault="000751D2" w:rsidP="000751D2">
            <w:pPr>
              <w:jc w:val="center"/>
            </w:pPr>
            <w:r>
              <w:t>УЧИ RU Образовательный марафон «Цветущие Гаваи»</w:t>
            </w:r>
          </w:p>
        </w:tc>
        <w:tc>
          <w:tcPr>
            <w:tcW w:w="1701" w:type="dxa"/>
          </w:tcPr>
          <w:p w:rsidR="000751D2" w:rsidRPr="00E53D85" w:rsidRDefault="000751D2" w:rsidP="000751D2">
            <w:pPr>
              <w:jc w:val="center"/>
            </w:pPr>
            <w:r>
              <w:t>Всероссийский</w:t>
            </w:r>
          </w:p>
        </w:tc>
        <w:tc>
          <w:tcPr>
            <w:tcW w:w="1559" w:type="dxa"/>
          </w:tcPr>
          <w:p w:rsidR="000751D2" w:rsidRPr="00E53D85" w:rsidRDefault="000751D2" w:rsidP="000751D2">
            <w:pPr>
              <w:jc w:val="center"/>
            </w:pPr>
            <w:r>
              <w:t>заочно</w:t>
            </w:r>
          </w:p>
        </w:tc>
        <w:tc>
          <w:tcPr>
            <w:tcW w:w="1418" w:type="dxa"/>
          </w:tcPr>
          <w:p w:rsidR="000751D2" w:rsidRPr="00E53D85" w:rsidRDefault="000751D2" w:rsidP="000751D2">
            <w:pPr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0751D2" w:rsidRPr="00E53D85" w:rsidRDefault="000751D2" w:rsidP="000751D2">
            <w:r>
              <w:t>3 место Бек А, Золин Р, Артюшина В, Вульф С, Лоншаков В, Людовских А., Садовская З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Pr="00E53D85" w:rsidRDefault="000751D2" w:rsidP="000751D2">
            <w:pPr>
              <w:jc w:val="center"/>
            </w:pPr>
            <w:r>
              <w:t>УЧИ RU Всероссийская онлайн-олимпиада по математике</w:t>
            </w:r>
          </w:p>
        </w:tc>
        <w:tc>
          <w:tcPr>
            <w:tcW w:w="1701" w:type="dxa"/>
          </w:tcPr>
          <w:p w:rsidR="000751D2" w:rsidRPr="00E53D85" w:rsidRDefault="000751D2" w:rsidP="000751D2">
            <w:pPr>
              <w:jc w:val="center"/>
            </w:pPr>
            <w:r>
              <w:t>Всероссийский</w:t>
            </w:r>
          </w:p>
        </w:tc>
        <w:tc>
          <w:tcPr>
            <w:tcW w:w="1559" w:type="dxa"/>
          </w:tcPr>
          <w:p w:rsidR="000751D2" w:rsidRPr="00E53D85" w:rsidRDefault="000751D2" w:rsidP="000751D2">
            <w:pPr>
              <w:jc w:val="center"/>
            </w:pPr>
            <w:r>
              <w:t>заочно</w:t>
            </w:r>
          </w:p>
        </w:tc>
        <w:tc>
          <w:tcPr>
            <w:tcW w:w="1418" w:type="dxa"/>
          </w:tcPr>
          <w:p w:rsidR="000751D2" w:rsidRPr="00E53D85" w:rsidRDefault="000751D2" w:rsidP="000751D2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0751D2" w:rsidRPr="00E53D85" w:rsidRDefault="000751D2" w:rsidP="000751D2">
            <w:r>
              <w:t>1 место Вульф С, Рудова В.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УЧИ RU Всероссийская онлайн-олимпиада по русскому языку</w:t>
            </w:r>
          </w:p>
        </w:tc>
        <w:tc>
          <w:tcPr>
            <w:tcW w:w="1701" w:type="dxa"/>
          </w:tcPr>
          <w:p w:rsidR="000751D2" w:rsidRPr="00E53D85" w:rsidRDefault="000751D2" w:rsidP="000751D2">
            <w:pPr>
              <w:jc w:val="center"/>
            </w:pPr>
            <w:r>
              <w:t>Всероссийский</w:t>
            </w:r>
          </w:p>
        </w:tc>
        <w:tc>
          <w:tcPr>
            <w:tcW w:w="1559" w:type="dxa"/>
          </w:tcPr>
          <w:p w:rsidR="000751D2" w:rsidRPr="00E53D85" w:rsidRDefault="000751D2" w:rsidP="000751D2">
            <w:pPr>
              <w:jc w:val="center"/>
            </w:pPr>
            <w:r>
              <w:t>заочно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0751D2" w:rsidRDefault="000751D2" w:rsidP="000751D2">
            <w:r>
              <w:t xml:space="preserve">1 место Челюканова Маргарита </w:t>
            </w:r>
          </w:p>
          <w:p w:rsidR="000751D2" w:rsidRDefault="000751D2" w:rsidP="000751D2"/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Pr="001B72AA" w:rsidRDefault="000751D2" w:rsidP="000751D2">
            <w:pPr>
              <w:jc w:val="center"/>
            </w:pPr>
            <w:r>
              <w:t>УЧИ RU Образовательный марафон «Остров сокровищ»</w:t>
            </w:r>
          </w:p>
        </w:tc>
        <w:tc>
          <w:tcPr>
            <w:tcW w:w="1701" w:type="dxa"/>
          </w:tcPr>
          <w:p w:rsidR="000751D2" w:rsidRPr="00E53D85" w:rsidRDefault="000751D2" w:rsidP="000751D2">
            <w:pPr>
              <w:jc w:val="center"/>
            </w:pPr>
            <w:r>
              <w:t>Всероссийский</w:t>
            </w:r>
          </w:p>
        </w:tc>
        <w:tc>
          <w:tcPr>
            <w:tcW w:w="1559" w:type="dxa"/>
          </w:tcPr>
          <w:p w:rsidR="000751D2" w:rsidRPr="00E53D85" w:rsidRDefault="000751D2" w:rsidP="000751D2">
            <w:pPr>
              <w:jc w:val="center"/>
            </w:pPr>
            <w:r>
              <w:t>заочно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6</w:t>
            </w:r>
          </w:p>
        </w:tc>
        <w:tc>
          <w:tcPr>
            <w:tcW w:w="1984" w:type="dxa"/>
          </w:tcPr>
          <w:p w:rsidR="000751D2" w:rsidRDefault="000751D2" w:rsidP="000751D2">
            <w:r>
              <w:t xml:space="preserve">3 место  Артюшина В, Золин Р, Рудова В, Салихов Э, Сипкова В.,  Садовская З 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Городская программа «Летопись города»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t xml:space="preserve">Муниципальный 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>Викторина «В мире науки» Очно (дистанционно)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 xml:space="preserve">15 </w:t>
            </w:r>
          </w:p>
        </w:tc>
        <w:tc>
          <w:tcPr>
            <w:tcW w:w="1984" w:type="dxa"/>
          </w:tcPr>
          <w:p w:rsidR="000751D2" w:rsidRDefault="000751D2" w:rsidP="000751D2">
            <w:r>
              <w:t>3 тур, сертификат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Pr="00CC1735" w:rsidRDefault="000751D2" w:rsidP="000751D2">
            <w:r w:rsidRPr="00CC1735">
              <w:t>Конкурс «</w:t>
            </w:r>
            <w:r w:rsidRPr="00CC1735">
              <w:rPr>
                <w:lang w:val="en-US"/>
              </w:rPr>
              <w:t>9 мая”</w:t>
            </w:r>
          </w:p>
        </w:tc>
        <w:tc>
          <w:tcPr>
            <w:tcW w:w="1701" w:type="dxa"/>
          </w:tcPr>
          <w:p w:rsidR="000751D2" w:rsidRPr="00CC1735" w:rsidRDefault="000751D2" w:rsidP="000751D2">
            <w:r w:rsidRPr="00CC1735">
              <w:t>школьный</w:t>
            </w:r>
          </w:p>
        </w:tc>
        <w:tc>
          <w:tcPr>
            <w:tcW w:w="1559" w:type="dxa"/>
          </w:tcPr>
          <w:p w:rsidR="000751D2" w:rsidRPr="00CC1735" w:rsidRDefault="000751D2" w:rsidP="000751D2">
            <w:r w:rsidRPr="00CC1735">
              <w:t xml:space="preserve">Очно </w:t>
            </w:r>
          </w:p>
        </w:tc>
        <w:tc>
          <w:tcPr>
            <w:tcW w:w="1418" w:type="dxa"/>
          </w:tcPr>
          <w:p w:rsidR="000751D2" w:rsidRPr="00CC1735" w:rsidRDefault="000751D2" w:rsidP="000751D2">
            <w:r w:rsidRPr="00CC1735">
              <w:t>25</w:t>
            </w:r>
          </w:p>
        </w:tc>
        <w:tc>
          <w:tcPr>
            <w:tcW w:w="1984" w:type="dxa"/>
          </w:tcPr>
          <w:p w:rsidR="000751D2" w:rsidRPr="00CC1735" w:rsidRDefault="000751D2" w:rsidP="000751D2">
            <w:r w:rsidRPr="00CC1735">
              <w:t>?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Pr="00CC1735" w:rsidRDefault="000751D2" w:rsidP="000751D2">
            <w:r w:rsidRPr="00CC1735">
              <w:t>Городская программа «Летопись города»</w:t>
            </w:r>
          </w:p>
        </w:tc>
        <w:tc>
          <w:tcPr>
            <w:tcW w:w="1701" w:type="dxa"/>
          </w:tcPr>
          <w:p w:rsidR="000751D2" w:rsidRPr="00CC1735" w:rsidRDefault="000751D2" w:rsidP="000751D2">
            <w:r w:rsidRPr="00CC1735">
              <w:t xml:space="preserve">Муниципальный </w:t>
            </w:r>
          </w:p>
        </w:tc>
        <w:tc>
          <w:tcPr>
            <w:tcW w:w="1559" w:type="dxa"/>
          </w:tcPr>
          <w:p w:rsidR="000751D2" w:rsidRPr="00CC1735" w:rsidRDefault="000751D2" w:rsidP="000751D2">
            <w:r w:rsidRPr="00CC1735">
              <w:t>Очно (дистанционно)</w:t>
            </w:r>
          </w:p>
        </w:tc>
        <w:tc>
          <w:tcPr>
            <w:tcW w:w="1418" w:type="dxa"/>
          </w:tcPr>
          <w:p w:rsidR="000751D2" w:rsidRPr="00CC1735" w:rsidRDefault="000751D2" w:rsidP="000751D2">
            <w:r w:rsidRPr="00CC1735">
              <w:t xml:space="preserve">15 </w:t>
            </w:r>
          </w:p>
        </w:tc>
        <w:tc>
          <w:tcPr>
            <w:tcW w:w="1984" w:type="dxa"/>
          </w:tcPr>
          <w:p w:rsidR="000751D2" w:rsidRPr="00CC1735" w:rsidRDefault="000751D2" w:rsidP="000751D2">
            <w:r w:rsidRPr="00CC1735">
              <w:t>4 тур, 1 место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  <w:r>
              <w:rPr>
                <w:b/>
              </w:rPr>
              <w:t>Гагина О.В.</w:t>
            </w: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Конкурс «Краски осени»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3Б</w:t>
            </w:r>
          </w:p>
        </w:tc>
        <w:tc>
          <w:tcPr>
            <w:tcW w:w="1984" w:type="dxa"/>
          </w:tcPr>
          <w:p w:rsidR="000751D2" w:rsidRDefault="000751D2" w:rsidP="000751D2">
            <w:pPr>
              <w:jc w:val="center"/>
            </w:pP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Конкурс «Учитель – наша гордость, наш пример!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t xml:space="preserve">школьный 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3Б</w:t>
            </w:r>
          </w:p>
        </w:tc>
        <w:tc>
          <w:tcPr>
            <w:tcW w:w="1984" w:type="dxa"/>
          </w:tcPr>
          <w:p w:rsidR="000751D2" w:rsidRDefault="000751D2" w:rsidP="000751D2">
            <w:pPr>
              <w:jc w:val="center"/>
            </w:pPr>
            <w:r>
              <w:t>3Б-3 место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Pr="00291D35" w:rsidRDefault="000751D2" w:rsidP="000751D2">
            <w:pPr>
              <w:jc w:val="center"/>
            </w:pPr>
            <w:r w:rsidRPr="00291D35">
              <w:t>Участие в этапе городской программы «Калейдоскоп чудес»</w:t>
            </w:r>
          </w:p>
        </w:tc>
        <w:tc>
          <w:tcPr>
            <w:tcW w:w="1701" w:type="dxa"/>
          </w:tcPr>
          <w:p w:rsidR="000751D2" w:rsidRPr="00291D35" w:rsidRDefault="000751D2" w:rsidP="000751D2">
            <w:pPr>
              <w:jc w:val="center"/>
            </w:pPr>
            <w:r w:rsidRPr="00291D35">
              <w:t>городской</w:t>
            </w:r>
          </w:p>
        </w:tc>
        <w:tc>
          <w:tcPr>
            <w:tcW w:w="1559" w:type="dxa"/>
          </w:tcPr>
          <w:p w:rsidR="000751D2" w:rsidRPr="00291D35" w:rsidRDefault="000751D2" w:rsidP="000751D2">
            <w:pPr>
              <w:jc w:val="center"/>
            </w:pPr>
            <w:r w:rsidRPr="00291D35">
              <w:t>очно</w:t>
            </w:r>
          </w:p>
        </w:tc>
        <w:tc>
          <w:tcPr>
            <w:tcW w:w="1418" w:type="dxa"/>
          </w:tcPr>
          <w:p w:rsidR="000751D2" w:rsidRPr="00291D35" w:rsidRDefault="000751D2" w:rsidP="000751D2">
            <w:pPr>
              <w:jc w:val="center"/>
            </w:pPr>
            <w:r>
              <w:t>3Б-19</w:t>
            </w:r>
          </w:p>
        </w:tc>
        <w:tc>
          <w:tcPr>
            <w:tcW w:w="1984" w:type="dxa"/>
          </w:tcPr>
          <w:p w:rsidR="000751D2" w:rsidRPr="00291D35" w:rsidRDefault="000751D2" w:rsidP="000751D2">
            <w:pPr>
              <w:jc w:val="center"/>
              <w:rPr>
                <w:b/>
              </w:rPr>
            </w:pPr>
            <w:r>
              <w:rPr>
                <w:b/>
              </w:rPr>
              <w:t>Сертификат участника</w:t>
            </w:r>
          </w:p>
          <w:p w:rsidR="000751D2" w:rsidRPr="00291D35" w:rsidRDefault="000751D2" w:rsidP="000751D2">
            <w:pPr>
              <w:jc w:val="center"/>
            </w:pP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Pr="00E53D85" w:rsidRDefault="000751D2" w:rsidP="000751D2">
            <w:pPr>
              <w:jc w:val="center"/>
            </w:pPr>
            <w:r>
              <w:t>Акция «Крышка»</w:t>
            </w:r>
          </w:p>
        </w:tc>
        <w:tc>
          <w:tcPr>
            <w:tcW w:w="1701" w:type="dxa"/>
          </w:tcPr>
          <w:p w:rsidR="000751D2" w:rsidRPr="00E53D85" w:rsidRDefault="000751D2" w:rsidP="000751D2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0751D2" w:rsidRPr="00E53D85" w:rsidRDefault="000751D2" w:rsidP="000751D2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0751D2" w:rsidRPr="00E53D85" w:rsidRDefault="000751D2" w:rsidP="00CD068B">
            <w:pPr>
              <w:jc w:val="center"/>
            </w:pPr>
            <w:r>
              <w:t>3Б17-</w:t>
            </w:r>
          </w:p>
        </w:tc>
        <w:tc>
          <w:tcPr>
            <w:tcW w:w="1984" w:type="dxa"/>
          </w:tcPr>
          <w:p w:rsidR="000751D2" w:rsidRDefault="000751D2" w:rsidP="000751D2">
            <w:pPr>
              <w:jc w:val="center"/>
            </w:pPr>
            <w:r>
              <w:t>диплом</w:t>
            </w:r>
          </w:p>
          <w:p w:rsidR="000751D2" w:rsidRPr="00E53D85" w:rsidRDefault="000751D2" w:rsidP="000751D2">
            <w:pPr>
              <w:jc w:val="center"/>
            </w:pP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Pr="00E53D85" w:rsidRDefault="000751D2" w:rsidP="000751D2">
            <w:pPr>
              <w:jc w:val="center"/>
            </w:pPr>
            <w:r>
              <w:t>Конкурс рисунков «Для мамы с любовью»</w:t>
            </w:r>
          </w:p>
        </w:tc>
        <w:tc>
          <w:tcPr>
            <w:tcW w:w="1701" w:type="dxa"/>
          </w:tcPr>
          <w:p w:rsidR="000751D2" w:rsidRPr="00E53D85" w:rsidRDefault="000751D2" w:rsidP="000751D2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0751D2" w:rsidRPr="00E53D85" w:rsidRDefault="000751D2" w:rsidP="000751D2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0751D2" w:rsidRPr="00E53D85" w:rsidRDefault="00CD068B" w:rsidP="00CD068B">
            <w:pPr>
              <w:jc w:val="center"/>
            </w:pPr>
            <w:r>
              <w:t>3Б17</w:t>
            </w:r>
          </w:p>
        </w:tc>
        <w:tc>
          <w:tcPr>
            <w:tcW w:w="1984" w:type="dxa"/>
          </w:tcPr>
          <w:p w:rsidR="000751D2" w:rsidRPr="00E53D85" w:rsidRDefault="000751D2" w:rsidP="000751D2">
            <w:pPr>
              <w:jc w:val="center"/>
            </w:pPr>
            <w:r>
              <w:t>Участие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Pr="00E53D85" w:rsidRDefault="000751D2" w:rsidP="000751D2">
            <w:pPr>
              <w:jc w:val="center"/>
            </w:pPr>
            <w:r>
              <w:t>Конкурс «Супермама»</w:t>
            </w:r>
          </w:p>
        </w:tc>
        <w:tc>
          <w:tcPr>
            <w:tcW w:w="1701" w:type="dxa"/>
          </w:tcPr>
          <w:p w:rsidR="000751D2" w:rsidRPr="00E53D85" w:rsidRDefault="000751D2" w:rsidP="000751D2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0751D2" w:rsidRPr="00E53D85" w:rsidRDefault="000751D2" w:rsidP="000751D2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0751D2" w:rsidRPr="00E53D85" w:rsidRDefault="000751D2" w:rsidP="000751D2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0751D2" w:rsidRPr="00E53D85" w:rsidRDefault="000751D2" w:rsidP="000751D2">
            <w:pPr>
              <w:jc w:val="center"/>
            </w:pPr>
            <w:r>
              <w:t>Участие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Конкурсы новогодних поделок</w:t>
            </w:r>
          </w:p>
        </w:tc>
        <w:tc>
          <w:tcPr>
            <w:tcW w:w="1701" w:type="dxa"/>
          </w:tcPr>
          <w:p w:rsidR="000751D2" w:rsidRPr="00E53D85" w:rsidRDefault="000751D2" w:rsidP="000751D2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0751D2" w:rsidRPr="00E53D85" w:rsidRDefault="000751D2" w:rsidP="000751D2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17-26</w:t>
            </w:r>
          </w:p>
        </w:tc>
        <w:tc>
          <w:tcPr>
            <w:tcW w:w="1984" w:type="dxa"/>
          </w:tcPr>
          <w:p w:rsidR="000751D2" w:rsidRDefault="000751D2" w:rsidP="000751D2">
            <w:pPr>
              <w:jc w:val="center"/>
            </w:pPr>
            <w:r>
              <w:t>Участие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Конкурс чтецов «Зима. Ёлка. Новый год»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0751D2" w:rsidRDefault="000751D2" w:rsidP="000751D2">
            <w:r>
              <w:t xml:space="preserve">Каленюк К, Кадочникова М, Барышникова М, </w:t>
            </w:r>
          </w:p>
          <w:p w:rsidR="000751D2" w:rsidRDefault="000751D2" w:rsidP="000751D2">
            <w:r>
              <w:t>Сачков Е-1 место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Школьная научно – практическая конференция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0751D2" w:rsidRDefault="000751D2" w:rsidP="000751D2">
            <w:r>
              <w:t>Каленюк К.</w:t>
            </w:r>
          </w:p>
          <w:p w:rsidR="000751D2" w:rsidRDefault="000751D2" w:rsidP="000751D2">
            <w:r>
              <w:t>Кадочникова М.</w:t>
            </w:r>
          </w:p>
          <w:p w:rsidR="000751D2" w:rsidRDefault="000751D2" w:rsidP="000751D2">
            <w:r>
              <w:t>Ртищев А.</w:t>
            </w:r>
          </w:p>
          <w:p w:rsidR="000751D2" w:rsidRDefault="000751D2" w:rsidP="000751D2">
            <w:r>
              <w:t>Сачков Е.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pPr>
              <w:jc w:val="center"/>
            </w:pPr>
            <w:r>
              <w:t>Городская программа «Калейдоскоп чудес»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t>муниципальный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17</w:t>
            </w:r>
          </w:p>
        </w:tc>
        <w:tc>
          <w:tcPr>
            <w:tcW w:w="1984" w:type="dxa"/>
          </w:tcPr>
          <w:p w:rsidR="000751D2" w:rsidRDefault="000751D2" w:rsidP="000751D2">
            <w:pPr>
              <w:jc w:val="center"/>
            </w:pPr>
            <w:r>
              <w:t>Благодарственное письмо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Pr="00E53D85" w:rsidRDefault="000751D2" w:rsidP="000751D2">
            <w:r>
              <w:t>«Калейдоскоп чудес»</w:t>
            </w:r>
          </w:p>
        </w:tc>
        <w:tc>
          <w:tcPr>
            <w:tcW w:w="1701" w:type="dxa"/>
          </w:tcPr>
          <w:p w:rsidR="000751D2" w:rsidRPr="00E53D85" w:rsidRDefault="000751D2" w:rsidP="000751D2">
            <w:pPr>
              <w:jc w:val="center"/>
            </w:pPr>
            <w:r>
              <w:t>городской</w:t>
            </w:r>
          </w:p>
        </w:tc>
        <w:tc>
          <w:tcPr>
            <w:tcW w:w="1559" w:type="dxa"/>
          </w:tcPr>
          <w:p w:rsidR="000751D2" w:rsidRPr="00E53D85" w:rsidRDefault="000751D2" w:rsidP="000751D2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0751D2" w:rsidRPr="00FF6003" w:rsidRDefault="000751D2" w:rsidP="000751D2">
            <w:pPr>
              <w:jc w:val="center"/>
            </w:pPr>
            <w:r>
              <w:t>16</w:t>
            </w:r>
          </w:p>
        </w:tc>
        <w:tc>
          <w:tcPr>
            <w:tcW w:w="1984" w:type="dxa"/>
          </w:tcPr>
          <w:p w:rsidR="000751D2" w:rsidRPr="00E53D85" w:rsidRDefault="000751D2" w:rsidP="000751D2">
            <w:r>
              <w:t>Сертификат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r>
              <w:t>Конкурс рисунков на «23 февраля»</w:t>
            </w:r>
          </w:p>
          <w:p w:rsidR="000751D2" w:rsidRDefault="000751D2" w:rsidP="000751D2"/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0751D2" w:rsidRDefault="000751D2" w:rsidP="000751D2">
            <w:r w:rsidRPr="002C351D">
              <w:t>Сертификат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r>
              <w:t>Конкурс чтецов</w:t>
            </w:r>
          </w:p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0751D2" w:rsidRPr="002C351D" w:rsidRDefault="000751D2" w:rsidP="000751D2">
            <w:r>
              <w:t xml:space="preserve">Сертификат 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Default="000751D2" w:rsidP="000751D2">
            <w:r>
              <w:t>Конкурс рисунков на «8 марта»</w:t>
            </w:r>
          </w:p>
          <w:p w:rsidR="000751D2" w:rsidRDefault="000751D2" w:rsidP="000751D2"/>
        </w:tc>
        <w:tc>
          <w:tcPr>
            <w:tcW w:w="1701" w:type="dxa"/>
          </w:tcPr>
          <w:p w:rsidR="000751D2" w:rsidRDefault="000751D2" w:rsidP="000751D2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0751D2" w:rsidRDefault="000751D2" w:rsidP="000751D2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0751D2" w:rsidRDefault="000751D2" w:rsidP="000751D2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:rsidR="000751D2" w:rsidRPr="002C351D" w:rsidRDefault="000751D2" w:rsidP="000751D2">
            <w:r w:rsidRPr="002813D1">
              <w:t>Сертификат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Pr="00CC1735" w:rsidRDefault="000751D2" w:rsidP="000751D2">
            <w:pPr>
              <w:shd w:val="clear" w:color="auto" w:fill="FFFFFF"/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r w:rsidRPr="00CC1735">
              <w:rPr>
                <w:color w:val="000000"/>
                <w:kern w:val="36"/>
              </w:rPr>
              <w:t>«Золотое руно»</w:t>
            </w:r>
          </w:p>
          <w:p w:rsidR="000751D2" w:rsidRPr="00CC1735" w:rsidRDefault="000751D2" w:rsidP="000751D2">
            <w:pPr>
              <w:pStyle w:val="a4"/>
            </w:pPr>
          </w:p>
        </w:tc>
        <w:tc>
          <w:tcPr>
            <w:tcW w:w="1701" w:type="dxa"/>
          </w:tcPr>
          <w:p w:rsidR="000751D2" w:rsidRPr="00CC1735" w:rsidRDefault="000751D2" w:rsidP="000751D2">
            <w:r w:rsidRPr="00CC1735">
              <w:t>международный</w:t>
            </w:r>
          </w:p>
        </w:tc>
        <w:tc>
          <w:tcPr>
            <w:tcW w:w="1559" w:type="dxa"/>
          </w:tcPr>
          <w:p w:rsidR="000751D2" w:rsidRPr="00CC1735" w:rsidRDefault="000751D2" w:rsidP="000751D2">
            <w:r w:rsidRPr="00CC1735">
              <w:t>очно</w:t>
            </w:r>
          </w:p>
        </w:tc>
        <w:tc>
          <w:tcPr>
            <w:tcW w:w="1418" w:type="dxa"/>
          </w:tcPr>
          <w:p w:rsidR="000751D2" w:rsidRPr="00CC1735" w:rsidRDefault="000751D2" w:rsidP="000751D2">
            <w:r>
              <w:t>3-3Б</w:t>
            </w:r>
          </w:p>
        </w:tc>
        <w:tc>
          <w:tcPr>
            <w:tcW w:w="1984" w:type="dxa"/>
          </w:tcPr>
          <w:p w:rsidR="000751D2" w:rsidRPr="00CC1735" w:rsidRDefault="000751D2" w:rsidP="000751D2">
            <w:r w:rsidRPr="00CC1735">
              <w:t>участие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Pr="00CC1735" w:rsidRDefault="000751D2" w:rsidP="000751D2">
            <w:r w:rsidRPr="00CC1735">
              <w:t>«Медвежонок»</w:t>
            </w:r>
          </w:p>
        </w:tc>
        <w:tc>
          <w:tcPr>
            <w:tcW w:w="1701" w:type="dxa"/>
          </w:tcPr>
          <w:p w:rsidR="000751D2" w:rsidRPr="00CC1735" w:rsidRDefault="000751D2" w:rsidP="000751D2">
            <w:r w:rsidRPr="00CC1735">
              <w:t>международный</w:t>
            </w:r>
          </w:p>
        </w:tc>
        <w:tc>
          <w:tcPr>
            <w:tcW w:w="1559" w:type="dxa"/>
          </w:tcPr>
          <w:p w:rsidR="000751D2" w:rsidRPr="00CC1735" w:rsidRDefault="000751D2" w:rsidP="000751D2">
            <w:r w:rsidRPr="00CC1735">
              <w:t>очно</w:t>
            </w:r>
          </w:p>
        </w:tc>
        <w:tc>
          <w:tcPr>
            <w:tcW w:w="1418" w:type="dxa"/>
          </w:tcPr>
          <w:p w:rsidR="000751D2" w:rsidRPr="00CC1735" w:rsidRDefault="000751D2" w:rsidP="000751D2">
            <w:r>
              <w:t>4 -3Б</w:t>
            </w:r>
          </w:p>
        </w:tc>
        <w:tc>
          <w:tcPr>
            <w:tcW w:w="1984" w:type="dxa"/>
          </w:tcPr>
          <w:p w:rsidR="000751D2" w:rsidRPr="00CC1735" w:rsidRDefault="000751D2" w:rsidP="000751D2">
            <w:r w:rsidRPr="00CC1735">
              <w:t>участие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Pr="00CC1735" w:rsidRDefault="000751D2" w:rsidP="000751D2">
            <w:r w:rsidRPr="00CC1735">
              <w:t>Участие в заключительном этапе городской программы «Калейдоскоп чудес»</w:t>
            </w:r>
          </w:p>
        </w:tc>
        <w:tc>
          <w:tcPr>
            <w:tcW w:w="1701" w:type="dxa"/>
          </w:tcPr>
          <w:p w:rsidR="000751D2" w:rsidRPr="00CC1735" w:rsidRDefault="000751D2" w:rsidP="000751D2">
            <w:r w:rsidRPr="00CC1735">
              <w:t>городской</w:t>
            </w:r>
          </w:p>
        </w:tc>
        <w:tc>
          <w:tcPr>
            <w:tcW w:w="1559" w:type="dxa"/>
          </w:tcPr>
          <w:p w:rsidR="000751D2" w:rsidRPr="00CC1735" w:rsidRDefault="000751D2" w:rsidP="000751D2">
            <w:r w:rsidRPr="00CC1735">
              <w:t>очно</w:t>
            </w:r>
          </w:p>
        </w:tc>
        <w:tc>
          <w:tcPr>
            <w:tcW w:w="1418" w:type="dxa"/>
          </w:tcPr>
          <w:p w:rsidR="000751D2" w:rsidRPr="00CC1735" w:rsidRDefault="000751D2" w:rsidP="000751D2">
            <w:r>
              <w:t>3Б-17</w:t>
            </w:r>
          </w:p>
        </w:tc>
        <w:tc>
          <w:tcPr>
            <w:tcW w:w="1984" w:type="dxa"/>
          </w:tcPr>
          <w:p w:rsidR="000751D2" w:rsidRPr="00CC1735" w:rsidRDefault="000751D2" w:rsidP="000751D2">
            <w:r w:rsidRPr="00CC1735">
              <w:rPr>
                <w:b/>
              </w:rPr>
              <w:t>2 место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Pr="00CC1735" w:rsidRDefault="000751D2" w:rsidP="000751D2">
            <w:r w:rsidRPr="00CC1735">
              <w:t>Акция « Крышки»</w:t>
            </w:r>
          </w:p>
        </w:tc>
        <w:tc>
          <w:tcPr>
            <w:tcW w:w="1701" w:type="dxa"/>
          </w:tcPr>
          <w:p w:rsidR="000751D2" w:rsidRPr="00CC1735" w:rsidRDefault="000751D2" w:rsidP="000751D2">
            <w:r w:rsidRPr="00CC1735">
              <w:t>городской</w:t>
            </w:r>
          </w:p>
        </w:tc>
        <w:tc>
          <w:tcPr>
            <w:tcW w:w="1559" w:type="dxa"/>
          </w:tcPr>
          <w:p w:rsidR="000751D2" w:rsidRPr="00CC1735" w:rsidRDefault="000751D2" w:rsidP="000751D2">
            <w:r w:rsidRPr="00CC1735">
              <w:t>очно</w:t>
            </w:r>
          </w:p>
        </w:tc>
        <w:tc>
          <w:tcPr>
            <w:tcW w:w="1418" w:type="dxa"/>
          </w:tcPr>
          <w:p w:rsidR="000751D2" w:rsidRPr="00CC1735" w:rsidRDefault="000751D2" w:rsidP="000751D2">
            <w:r>
              <w:t xml:space="preserve"> 3</w:t>
            </w:r>
            <w:r w:rsidRPr="00CC1735">
              <w:t>Б</w:t>
            </w:r>
          </w:p>
        </w:tc>
        <w:tc>
          <w:tcPr>
            <w:tcW w:w="1984" w:type="dxa"/>
          </w:tcPr>
          <w:p w:rsidR="000751D2" w:rsidRPr="00CC1735" w:rsidRDefault="000751D2" w:rsidP="000751D2">
            <w:r w:rsidRPr="00CC1735">
              <w:t>участие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Pr="00CC1735" w:rsidRDefault="000751D2" w:rsidP="000751D2">
            <w:r w:rsidRPr="00CC1735">
              <w:t>Конкурс рисунков « Мы рисуем мир»</w:t>
            </w:r>
          </w:p>
        </w:tc>
        <w:tc>
          <w:tcPr>
            <w:tcW w:w="1701" w:type="dxa"/>
          </w:tcPr>
          <w:p w:rsidR="000751D2" w:rsidRPr="00CC1735" w:rsidRDefault="000751D2" w:rsidP="000751D2">
            <w:r w:rsidRPr="00CC1735">
              <w:t>школьный</w:t>
            </w:r>
          </w:p>
        </w:tc>
        <w:tc>
          <w:tcPr>
            <w:tcW w:w="1559" w:type="dxa"/>
          </w:tcPr>
          <w:p w:rsidR="000751D2" w:rsidRPr="00CC1735" w:rsidRDefault="000751D2" w:rsidP="000751D2">
            <w:r w:rsidRPr="00CC1735">
              <w:t>очно</w:t>
            </w:r>
          </w:p>
        </w:tc>
        <w:tc>
          <w:tcPr>
            <w:tcW w:w="1418" w:type="dxa"/>
          </w:tcPr>
          <w:p w:rsidR="000751D2" w:rsidRPr="00CC1735" w:rsidRDefault="000751D2" w:rsidP="000751D2">
            <w:r>
              <w:t>1Б, 3</w:t>
            </w:r>
            <w:r w:rsidRPr="00CC1735">
              <w:t>Б</w:t>
            </w:r>
          </w:p>
        </w:tc>
        <w:tc>
          <w:tcPr>
            <w:tcW w:w="1984" w:type="dxa"/>
          </w:tcPr>
          <w:p w:rsidR="000751D2" w:rsidRPr="00CC1735" w:rsidRDefault="000751D2" w:rsidP="000751D2">
            <w:r w:rsidRPr="00CC1735">
              <w:t>участие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Pr="00CC1735" w:rsidRDefault="000751D2" w:rsidP="000751D2">
            <w:r w:rsidRPr="00CC1735">
              <w:t xml:space="preserve">Конкурс </w:t>
            </w:r>
            <w:r>
              <w:t>песни</w:t>
            </w:r>
          </w:p>
        </w:tc>
        <w:tc>
          <w:tcPr>
            <w:tcW w:w="1701" w:type="dxa"/>
          </w:tcPr>
          <w:p w:rsidR="000751D2" w:rsidRPr="00CC1735" w:rsidRDefault="000751D2" w:rsidP="000751D2">
            <w:r w:rsidRPr="00CC1735">
              <w:t>школьный</w:t>
            </w:r>
          </w:p>
        </w:tc>
        <w:tc>
          <w:tcPr>
            <w:tcW w:w="1559" w:type="dxa"/>
          </w:tcPr>
          <w:p w:rsidR="000751D2" w:rsidRPr="00CC1735" w:rsidRDefault="000751D2" w:rsidP="000751D2">
            <w:r w:rsidRPr="00CC1735">
              <w:t>очно</w:t>
            </w:r>
          </w:p>
        </w:tc>
        <w:tc>
          <w:tcPr>
            <w:tcW w:w="1418" w:type="dxa"/>
          </w:tcPr>
          <w:p w:rsidR="000751D2" w:rsidRPr="00CC1735" w:rsidRDefault="000751D2" w:rsidP="000751D2">
            <w:r>
              <w:t>3Б</w:t>
            </w:r>
          </w:p>
        </w:tc>
        <w:tc>
          <w:tcPr>
            <w:tcW w:w="1984" w:type="dxa"/>
          </w:tcPr>
          <w:p w:rsidR="000751D2" w:rsidRPr="00CC1735" w:rsidRDefault="000751D2" w:rsidP="000751D2">
            <w:r w:rsidRPr="00CC1735">
              <w:t>3 место</w:t>
            </w:r>
          </w:p>
        </w:tc>
      </w:tr>
      <w:tr w:rsidR="000751D2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751D2" w:rsidRDefault="000751D2" w:rsidP="000751D2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0751D2" w:rsidRPr="00CC1735" w:rsidRDefault="000751D2" w:rsidP="000751D2">
            <w:r w:rsidRPr="00CC1735">
              <w:t>Акция « Читаем детям о войне»</w:t>
            </w:r>
          </w:p>
        </w:tc>
        <w:tc>
          <w:tcPr>
            <w:tcW w:w="1701" w:type="dxa"/>
          </w:tcPr>
          <w:p w:rsidR="000751D2" w:rsidRPr="00CC1735" w:rsidRDefault="000751D2" w:rsidP="000751D2">
            <w:r w:rsidRPr="00CC1735">
              <w:t>школьный</w:t>
            </w:r>
          </w:p>
        </w:tc>
        <w:tc>
          <w:tcPr>
            <w:tcW w:w="1559" w:type="dxa"/>
          </w:tcPr>
          <w:p w:rsidR="000751D2" w:rsidRPr="00CC1735" w:rsidRDefault="000751D2" w:rsidP="000751D2">
            <w:r w:rsidRPr="00CC1735">
              <w:t>очно</w:t>
            </w:r>
          </w:p>
        </w:tc>
        <w:tc>
          <w:tcPr>
            <w:tcW w:w="1418" w:type="dxa"/>
          </w:tcPr>
          <w:p w:rsidR="000751D2" w:rsidRPr="00CC1735" w:rsidRDefault="000751D2" w:rsidP="000751D2">
            <w:r w:rsidRPr="00CC1735">
              <w:t>4А, 2Б</w:t>
            </w:r>
          </w:p>
        </w:tc>
        <w:tc>
          <w:tcPr>
            <w:tcW w:w="1984" w:type="dxa"/>
          </w:tcPr>
          <w:p w:rsidR="000751D2" w:rsidRPr="00CC1735" w:rsidRDefault="000751D2" w:rsidP="000751D2">
            <w:r w:rsidRPr="00CC1735">
              <w:t>участие</w:t>
            </w:r>
          </w:p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  <w:r>
              <w:rPr>
                <w:b/>
              </w:rPr>
              <w:t>Кинчина Н.О.</w:t>
            </w:r>
          </w:p>
        </w:tc>
        <w:tc>
          <w:tcPr>
            <w:tcW w:w="2551" w:type="dxa"/>
          </w:tcPr>
          <w:p w:rsidR="001D2440" w:rsidRDefault="001D2440" w:rsidP="00AA4701">
            <w:pPr>
              <w:jc w:val="center"/>
            </w:pPr>
            <w:r>
              <w:t>Конкурс «Краски осени»</w:t>
            </w:r>
          </w:p>
        </w:tc>
        <w:tc>
          <w:tcPr>
            <w:tcW w:w="1701" w:type="dxa"/>
          </w:tcPr>
          <w:p w:rsidR="001D2440" w:rsidRDefault="001D2440" w:rsidP="00AA4701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1D2440" w:rsidRDefault="001D2440" w:rsidP="00AA4701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1D2440" w:rsidRDefault="00CD068B" w:rsidP="00AA4701">
            <w:pPr>
              <w:jc w:val="center"/>
            </w:pPr>
            <w:r>
              <w:t>1</w:t>
            </w:r>
            <w:r w:rsidR="001D2440">
              <w:t>А</w:t>
            </w:r>
          </w:p>
        </w:tc>
        <w:tc>
          <w:tcPr>
            <w:tcW w:w="1984" w:type="dxa"/>
          </w:tcPr>
          <w:p w:rsidR="001D2440" w:rsidRDefault="001D2440" w:rsidP="00AA4701">
            <w:pPr>
              <w:jc w:val="center"/>
            </w:pPr>
            <w:r>
              <w:t>2 место</w:t>
            </w:r>
          </w:p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D2440" w:rsidRDefault="001D2440" w:rsidP="00AA4701">
            <w:pPr>
              <w:jc w:val="center"/>
            </w:pPr>
            <w:r>
              <w:t>Конкурс «Учитель – наша гордость, наш пример!</w:t>
            </w:r>
          </w:p>
        </w:tc>
        <w:tc>
          <w:tcPr>
            <w:tcW w:w="1701" w:type="dxa"/>
          </w:tcPr>
          <w:p w:rsidR="001D2440" w:rsidRDefault="001D2440" w:rsidP="00AA4701">
            <w:pPr>
              <w:jc w:val="center"/>
            </w:pPr>
            <w:r>
              <w:t xml:space="preserve">школьный </w:t>
            </w:r>
          </w:p>
        </w:tc>
        <w:tc>
          <w:tcPr>
            <w:tcW w:w="1559" w:type="dxa"/>
          </w:tcPr>
          <w:p w:rsidR="001D2440" w:rsidRDefault="001D2440" w:rsidP="00AA4701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1D2440" w:rsidRDefault="00CD068B" w:rsidP="00AA4701">
            <w:pPr>
              <w:jc w:val="center"/>
            </w:pPr>
            <w:r>
              <w:t>1</w:t>
            </w:r>
            <w:r w:rsidR="001D2440">
              <w:t>А</w:t>
            </w:r>
          </w:p>
        </w:tc>
        <w:tc>
          <w:tcPr>
            <w:tcW w:w="1984" w:type="dxa"/>
          </w:tcPr>
          <w:p w:rsidR="001D2440" w:rsidRDefault="001D2440" w:rsidP="00AA4701">
            <w:pPr>
              <w:jc w:val="center"/>
            </w:pPr>
            <w:r>
              <w:t>Серов Д- 2 место</w:t>
            </w:r>
          </w:p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D2440" w:rsidRPr="00291D35" w:rsidRDefault="001D2440" w:rsidP="00AA4701">
            <w:pPr>
              <w:jc w:val="center"/>
            </w:pPr>
            <w:r w:rsidRPr="00291D35">
              <w:t>Участие в этапе городской программы «Калейдоскоп чудес»</w:t>
            </w:r>
          </w:p>
        </w:tc>
        <w:tc>
          <w:tcPr>
            <w:tcW w:w="1701" w:type="dxa"/>
          </w:tcPr>
          <w:p w:rsidR="001D2440" w:rsidRPr="00291D35" w:rsidRDefault="001D2440" w:rsidP="00AA4701">
            <w:pPr>
              <w:jc w:val="center"/>
            </w:pPr>
            <w:r w:rsidRPr="00291D35">
              <w:t>городской</w:t>
            </w:r>
          </w:p>
        </w:tc>
        <w:tc>
          <w:tcPr>
            <w:tcW w:w="1559" w:type="dxa"/>
          </w:tcPr>
          <w:p w:rsidR="001D2440" w:rsidRPr="00291D35" w:rsidRDefault="001D2440" w:rsidP="00AA4701">
            <w:pPr>
              <w:jc w:val="center"/>
            </w:pPr>
            <w:r w:rsidRPr="00291D35">
              <w:t>очно</w:t>
            </w:r>
          </w:p>
        </w:tc>
        <w:tc>
          <w:tcPr>
            <w:tcW w:w="1418" w:type="dxa"/>
          </w:tcPr>
          <w:p w:rsidR="001D2440" w:rsidRPr="00291D35" w:rsidRDefault="00CD068B" w:rsidP="00AA4701">
            <w:pPr>
              <w:jc w:val="center"/>
            </w:pPr>
            <w:r>
              <w:t>1А</w:t>
            </w:r>
            <w:r w:rsidR="001D2440">
              <w:t>-19</w:t>
            </w:r>
          </w:p>
        </w:tc>
        <w:tc>
          <w:tcPr>
            <w:tcW w:w="1984" w:type="dxa"/>
          </w:tcPr>
          <w:p w:rsidR="001D2440" w:rsidRPr="00291D35" w:rsidRDefault="001D2440" w:rsidP="00AA4701">
            <w:pPr>
              <w:jc w:val="center"/>
              <w:rPr>
                <w:b/>
              </w:rPr>
            </w:pPr>
            <w:r>
              <w:rPr>
                <w:b/>
              </w:rPr>
              <w:t>Сертификат участника</w:t>
            </w:r>
          </w:p>
          <w:p w:rsidR="001D2440" w:rsidRPr="00291D35" w:rsidRDefault="001D2440" w:rsidP="00AA4701">
            <w:pPr>
              <w:jc w:val="center"/>
            </w:pPr>
          </w:p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D2440" w:rsidRPr="00E53D85" w:rsidRDefault="001D2440" w:rsidP="00AA4701">
            <w:pPr>
              <w:jc w:val="center"/>
            </w:pPr>
            <w:r>
              <w:t>Акция «Крышка»</w:t>
            </w:r>
          </w:p>
        </w:tc>
        <w:tc>
          <w:tcPr>
            <w:tcW w:w="1701" w:type="dxa"/>
          </w:tcPr>
          <w:p w:rsidR="001D2440" w:rsidRPr="00E53D85" w:rsidRDefault="001D2440" w:rsidP="00AA4701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1D2440" w:rsidRPr="00E53D85" w:rsidRDefault="001D2440" w:rsidP="00AA4701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1D2440" w:rsidRPr="00E53D85" w:rsidRDefault="001D2440" w:rsidP="00AA4701">
            <w:pPr>
              <w:jc w:val="center"/>
            </w:pPr>
            <w:r>
              <w:t>21</w:t>
            </w:r>
          </w:p>
        </w:tc>
        <w:tc>
          <w:tcPr>
            <w:tcW w:w="1984" w:type="dxa"/>
          </w:tcPr>
          <w:p w:rsidR="001D2440" w:rsidRDefault="001D2440" w:rsidP="00AA4701">
            <w:pPr>
              <w:jc w:val="center"/>
            </w:pPr>
            <w:r>
              <w:t>диплом</w:t>
            </w:r>
          </w:p>
          <w:p w:rsidR="001D2440" w:rsidRPr="00E53D85" w:rsidRDefault="001D2440" w:rsidP="00AA4701">
            <w:pPr>
              <w:jc w:val="center"/>
            </w:pPr>
          </w:p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D2440" w:rsidRPr="00E53D85" w:rsidRDefault="001D2440" w:rsidP="00AA4701">
            <w:pPr>
              <w:jc w:val="center"/>
            </w:pPr>
            <w:r>
              <w:t>Конкурс рисунков «Для мамы с любовью»</w:t>
            </w:r>
          </w:p>
        </w:tc>
        <w:tc>
          <w:tcPr>
            <w:tcW w:w="1701" w:type="dxa"/>
          </w:tcPr>
          <w:p w:rsidR="001D2440" w:rsidRPr="00E53D85" w:rsidRDefault="001D2440" w:rsidP="00AA4701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1D2440" w:rsidRPr="00E53D85" w:rsidRDefault="001D2440" w:rsidP="00AA4701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1D2440" w:rsidRPr="00E53D85" w:rsidRDefault="001D2440" w:rsidP="00AA4701">
            <w:pPr>
              <w:jc w:val="center"/>
            </w:pPr>
            <w:r>
              <w:t>15</w:t>
            </w:r>
          </w:p>
        </w:tc>
        <w:tc>
          <w:tcPr>
            <w:tcW w:w="1984" w:type="dxa"/>
          </w:tcPr>
          <w:p w:rsidR="001D2440" w:rsidRDefault="001D2440" w:rsidP="00AA4701">
            <w:pPr>
              <w:jc w:val="center"/>
            </w:pPr>
            <w:r>
              <w:t>Табанюхов А – 1 место</w:t>
            </w:r>
          </w:p>
          <w:p w:rsidR="001D2440" w:rsidRDefault="001D2440" w:rsidP="00AA4701">
            <w:pPr>
              <w:jc w:val="center"/>
            </w:pPr>
            <w:r>
              <w:t>Салтыкова А – 2 место</w:t>
            </w:r>
          </w:p>
          <w:p w:rsidR="001D2440" w:rsidRPr="00E53D85" w:rsidRDefault="001D2440" w:rsidP="00AA4701">
            <w:pPr>
              <w:jc w:val="center"/>
            </w:pPr>
            <w:r>
              <w:lastRenderedPageBreak/>
              <w:t>Самарцева Е.-3 место</w:t>
            </w:r>
          </w:p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D2440" w:rsidRPr="00E53D85" w:rsidRDefault="001D2440" w:rsidP="00AA4701">
            <w:pPr>
              <w:jc w:val="center"/>
            </w:pPr>
            <w:r>
              <w:t>Конкурс «Супермама»</w:t>
            </w:r>
          </w:p>
        </w:tc>
        <w:tc>
          <w:tcPr>
            <w:tcW w:w="1701" w:type="dxa"/>
          </w:tcPr>
          <w:p w:rsidR="001D2440" w:rsidRPr="00E53D85" w:rsidRDefault="001D2440" w:rsidP="00AA4701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1D2440" w:rsidRPr="00E53D85" w:rsidRDefault="001D2440" w:rsidP="00AA4701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1D2440" w:rsidRPr="00E53D85" w:rsidRDefault="001D2440" w:rsidP="00AA4701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1D2440" w:rsidRPr="00E53D85" w:rsidRDefault="001D2440" w:rsidP="00AA4701">
            <w:pPr>
              <w:jc w:val="center"/>
            </w:pPr>
            <w:r>
              <w:t>Левина Д, Клюева В.- 1 место</w:t>
            </w:r>
          </w:p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D2440" w:rsidRDefault="001D2440" w:rsidP="00AA4701">
            <w:pPr>
              <w:jc w:val="center"/>
            </w:pPr>
            <w:r>
              <w:t>Конкурсы новогодних поделок</w:t>
            </w:r>
          </w:p>
        </w:tc>
        <w:tc>
          <w:tcPr>
            <w:tcW w:w="1701" w:type="dxa"/>
          </w:tcPr>
          <w:p w:rsidR="001D2440" w:rsidRPr="00E53D85" w:rsidRDefault="001D2440" w:rsidP="00AA4701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1D2440" w:rsidRPr="00E53D85" w:rsidRDefault="001D2440" w:rsidP="00AA4701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1D2440" w:rsidRDefault="001D2440" w:rsidP="00AA4701">
            <w:pPr>
              <w:jc w:val="center"/>
            </w:pPr>
            <w:r>
              <w:t>20</w:t>
            </w:r>
          </w:p>
        </w:tc>
        <w:tc>
          <w:tcPr>
            <w:tcW w:w="1984" w:type="dxa"/>
          </w:tcPr>
          <w:p w:rsidR="001D2440" w:rsidRDefault="001D2440" w:rsidP="00AA4701">
            <w:pPr>
              <w:jc w:val="center"/>
            </w:pPr>
          </w:p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D2440" w:rsidRDefault="001D2440" w:rsidP="00AA4701">
            <w:pPr>
              <w:jc w:val="center"/>
            </w:pPr>
            <w:r>
              <w:t>Конкурс чтецов «Зима. Ёлка. Новый год»</w:t>
            </w:r>
          </w:p>
        </w:tc>
        <w:tc>
          <w:tcPr>
            <w:tcW w:w="1701" w:type="dxa"/>
          </w:tcPr>
          <w:p w:rsidR="001D2440" w:rsidRDefault="001D2440" w:rsidP="00AA4701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1D2440" w:rsidRDefault="001D2440" w:rsidP="00AA4701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1D2440" w:rsidRDefault="001D2440" w:rsidP="00AA4701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1D2440" w:rsidRDefault="001D2440" w:rsidP="00AA4701">
            <w:pPr>
              <w:jc w:val="center"/>
            </w:pPr>
            <w:r>
              <w:t>Серов Д.- сертификат</w:t>
            </w:r>
          </w:p>
          <w:p w:rsidR="001D2440" w:rsidRDefault="001D2440" w:rsidP="00AA4701">
            <w:pPr>
              <w:jc w:val="center"/>
            </w:pPr>
            <w:r>
              <w:t>Якубович М.</w:t>
            </w:r>
          </w:p>
          <w:p w:rsidR="001D2440" w:rsidRDefault="001D2440" w:rsidP="00AA4701">
            <w:pPr>
              <w:jc w:val="center"/>
            </w:pPr>
            <w:r>
              <w:t>Вершинина А.- дипломы</w:t>
            </w:r>
          </w:p>
          <w:p w:rsidR="001D2440" w:rsidRDefault="001D2440" w:rsidP="00AA4701">
            <w:pPr>
              <w:jc w:val="center"/>
            </w:pPr>
            <w:r>
              <w:t>Курганова Д-2 место</w:t>
            </w:r>
          </w:p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D2440" w:rsidRDefault="001D2440" w:rsidP="00AA4701">
            <w:pPr>
              <w:jc w:val="center"/>
            </w:pPr>
            <w:r>
              <w:t>Школьная научно – практическая конференция</w:t>
            </w:r>
          </w:p>
        </w:tc>
        <w:tc>
          <w:tcPr>
            <w:tcW w:w="1701" w:type="dxa"/>
          </w:tcPr>
          <w:p w:rsidR="001D2440" w:rsidRDefault="001D2440" w:rsidP="00AA4701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1D2440" w:rsidRDefault="001D2440" w:rsidP="00AA4701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1D2440" w:rsidRDefault="001D2440" w:rsidP="00AA4701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1D2440" w:rsidRDefault="001D2440" w:rsidP="00AA4701">
            <w:pPr>
              <w:jc w:val="center"/>
            </w:pPr>
            <w:r>
              <w:t>Табанюхов А</w:t>
            </w:r>
          </w:p>
          <w:p w:rsidR="001D2440" w:rsidRDefault="001D2440" w:rsidP="00AA4701">
            <w:pPr>
              <w:jc w:val="center"/>
            </w:pPr>
            <w:r>
              <w:t>Кирюхин М</w:t>
            </w:r>
          </w:p>
          <w:p w:rsidR="001D2440" w:rsidRDefault="001D2440" w:rsidP="00AA4701">
            <w:pPr>
              <w:jc w:val="center"/>
            </w:pPr>
            <w:r>
              <w:t>Якубович М</w:t>
            </w:r>
          </w:p>
          <w:p w:rsidR="001D2440" w:rsidRDefault="001D2440" w:rsidP="00AA4701">
            <w:pPr>
              <w:jc w:val="center"/>
            </w:pPr>
            <w:r>
              <w:t>Клюева В</w:t>
            </w:r>
          </w:p>
          <w:p w:rsidR="001D2440" w:rsidRDefault="001D2440" w:rsidP="00AA4701">
            <w:pPr>
              <w:jc w:val="center"/>
            </w:pPr>
            <w:r>
              <w:t>- грамота</w:t>
            </w:r>
          </w:p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D2440" w:rsidRDefault="001D2440" w:rsidP="00AA4701">
            <w:pPr>
              <w:jc w:val="center"/>
            </w:pPr>
            <w:r>
              <w:t>Городская программа «Калейдоскоп чудес»</w:t>
            </w:r>
          </w:p>
        </w:tc>
        <w:tc>
          <w:tcPr>
            <w:tcW w:w="1701" w:type="dxa"/>
          </w:tcPr>
          <w:p w:rsidR="001D2440" w:rsidRDefault="001D2440" w:rsidP="00AA4701">
            <w:pPr>
              <w:jc w:val="center"/>
            </w:pPr>
            <w:r>
              <w:t>муниципальный</w:t>
            </w:r>
          </w:p>
        </w:tc>
        <w:tc>
          <w:tcPr>
            <w:tcW w:w="1559" w:type="dxa"/>
          </w:tcPr>
          <w:p w:rsidR="001D2440" w:rsidRDefault="001D2440" w:rsidP="00AA4701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1D2440" w:rsidRDefault="001D2440" w:rsidP="00AA4701">
            <w:pPr>
              <w:jc w:val="center"/>
            </w:pPr>
            <w:r>
              <w:t>21</w:t>
            </w:r>
          </w:p>
        </w:tc>
        <w:tc>
          <w:tcPr>
            <w:tcW w:w="1984" w:type="dxa"/>
          </w:tcPr>
          <w:p w:rsidR="001D2440" w:rsidRDefault="001D2440" w:rsidP="00AA4701">
            <w:pPr>
              <w:jc w:val="center"/>
            </w:pPr>
            <w:r>
              <w:t>Благодарственное письмо</w:t>
            </w:r>
          </w:p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D2440" w:rsidRPr="00E53D85" w:rsidRDefault="001D2440" w:rsidP="00AA4701">
            <w:pPr>
              <w:jc w:val="center"/>
            </w:pPr>
            <w:r>
              <w:t>Международная игра – конкурс «Медвежонок»</w:t>
            </w:r>
          </w:p>
        </w:tc>
        <w:tc>
          <w:tcPr>
            <w:tcW w:w="1701" w:type="dxa"/>
          </w:tcPr>
          <w:p w:rsidR="001D2440" w:rsidRPr="00E53D85" w:rsidRDefault="001D2440" w:rsidP="00AA4701">
            <w:pPr>
              <w:jc w:val="center"/>
            </w:pPr>
            <w:r>
              <w:t>международный</w:t>
            </w:r>
          </w:p>
        </w:tc>
        <w:tc>
          <w:tcPr>
            <w:tcW w:w="1559" w:type="dxa"/>
          </w:tcPr>
          <w:p w:rsidR="001D2440" w:rsidRPr="00E53D85" w:rsidRDefault="001D2440" w:rsidP="00AA4701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1D2440" w:rsidRPr="00E53D85" w:rsidRDefault="001D2440" w:rsidP="00AA4701">
            <w:pPr>
              <w:jc w:val="center"/>
            </w:pPr>
            <w:r>
              <w:t xml:space="preserve">4 чел </w:t>
            </w:r>
          </w:p>
        </w:tc>
        <w:tc>
          <w:tcPr>
            <w:tcW w:w="1984" w:type="dxa"/>
          </w:tcPr>
          <w:p w:rsidR="001D2440" w:rsidRDefault="001D2440" w:rsidP="00AA4701">
            <w:r>
              <w:t>Табанюхов А.- 1 место по ТО</w:t>
            </w:r>
          </w:p>
          <w:p w:rsidR="001D2440" w:rsidRPr="00E53D85" w:rsidRDefault="001D2440" w:rsidP="00AA4701">
            <w:r>
              <w:t>Самарцева Е., Сардаров М., Чиликин А.-сертификаты</w:t>
            </w:r>
          </w:p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D2440" w:rsidRPr="00E53D85" w:rsidRDefault="001D2440" w:rsidP="00AA4701">
            <w:pPr>
              <w:jc w:val="center"/>
            </w:pPr>
            <w:r>
              <w:t>Конкурс чтецов «Наш долг -забвенью подвиг не предать»</w:t>
            </w:r>
          </w:p>
        </w:tc>
        <w:tc>
          <w:tcPr>
            <w:tcW w:w="1701" w:type="dxa"/>
          </w:tcPr>
          <w:p w:rsidR="001D2440" w:rsidRPr="00E53D85" w:rsidRDefault="001D2440" w:rsidP="00AA4701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1D2440" w:rsidRPr="00E53D85" w:rsidRDefault="001D2440" w:rsidP="00AA4701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1D2440" w:rsidRPr="00E53D85" w:rsidRDefault="001D2440" w:rsidP="00AA4701">
            <w:pPr>
              <w:jc w:val="center"/>
            </w:pPr>
            <w:r>
              <w:t>7 чел.</w:t>
            </w:r>
          </w:p>
        </w:tc>
        <w:tc>
          <w:tcPr>
            <w:tcW w:w="1984" w:type="dxa"/>
          </w:tcPr>
          <w:p w:rsidR="001D2440" w:rsidRPr="00E53D85" w:rsidRDefault="001D2440" w:rsidP="00AA4701">
            <w:r>
              <w:t>Серов Д, Табанюхов А., Вершинина А., Шутин Л., Клюева В., Рахмонов А, Курганова Д.</w:t>
            </w:r>
          </w:p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D2440" w:rsidRDefault="001D2440" w:rsidP="00AA4701">
            <w:pPr>
              <w:jc w:val="center"/>
            </w:pPr>
            <w:r>
              <w:t>Городская программа «Калейдоскоп чудес»</w:t>
            </w:r>
          </w:p>
        </w:tc>
        <w:tc>
          <w:tcPr>
            <w:tcW w:w="1701" w:type="dxa"/>
          </w:tcPr>
          <w:p w:rsidR="001D2440" w:rsidRDefault="001D2440" w:rsidP="00AA4701">
            <w:pPr>
              <w:jc w:val="center"/>
            </w:pPr>
            <w:r>
              <w:t>муниципальный</w:t>
            </w:r>
          </w:p>
        </w:tc>
        <w:tc>
          <w:tcPr>
            <w:tcW w:w="1559" w:type="dxa"/>
          </w:tcPr>
          <w:p w:rsidR="001D2440" w:rsidRDefault="001D2440" w:rsidP="00AA4701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1D2440" w:rsidRDefault="001D2440" w:rsidP="00AA4701">
            <w:pPr>
              <w:jc w:val="center"/>
            </w:pPr>
            <w:r>
              <w:t>21</w:t>
            </w:r>
          </w:p>
        </w:tc>
        <w:tc>
          <w:tcPr>
            <w:tcW w:w="1984" w:type="dxa"/>
          </w:tcPr>
          <w:p w:rsidR="001D2440" w:rsidRDefault="001D2440" w:rsidP="00AA4701">
            <w:r>
              <w:t>Благодарственное письмо</w:t>
            </w:r>
          </w:p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D2440" w:rsidRPr="00CC1735" w:rsidRDefault="001D2440" w:rsidP="00AA4701">
            <w:pPr>
              <w:shd w:val="clear" w:color="auto" w:fill="FFFFFF"/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r w:rsidRPr="00CC1735">
              <w:rPr>
                <w:color w:val="000000"/>
                <w:kern w:val="36"/>
              </w:rPr>
              <w:t>«Золотое руно»</w:t>
            </w:r>
          </w:p>
          <w:p w:rsidR="001D2440" w:rsidRPr="00CC1735" w:rsidRDefault="001D2440" w:rsidP="00AA4701">
            <w:pPr>
              <w:pStyle w:val="a4"/>
            </w:pPr>
          </w:p>
        </w:tc>
        <w:tc>
          <w:tcPr>
            <w:tcW w:w="1701" w:type="dxa"/>
          </w:tcPr>
          <w:p w:rsidR="001D2440" w:rsidRPr="00CC1735" w:rsidRDefault="001D2440" w:rsidP="00AA4701">
            <w:r w:rsidRPr="00CC1735">
              <w:t>международный</w:t>
            </w:r>
          </w:p>
        </w:tc>
        <w:tc>
          <w:tcPr>
            <w:tcW w:w="1559" w:type="dxa"/>
          </w:tcPr>
          <w:p w:rsidR="001D2440" w:rsidRPr="00CC1735" w:rsidRDefault="001D2440" w:rsidP="00AA4701">
            <w:r w:rsidRPr="00CC1735">
              <w:t>очно</w:t>
            </w:r>
          </w:p>
        </w:tc>
        <w:tc>
          <w:tcPr>
            <w:tcW w:w="1418" w:type="dxa"/>
          </w:tcPr>
          <w:p w:rsidR="001D2440" w:rsidRPr="00CC1735" w:rsidRDefault="00CD068B" w:rsidP="00AA4701">
            <w:r>
              <w:t>1</w:t>
            </w:r>
            <w:r w:rsidR="001D2440" w:rsidRPr="00CC1735">
              <w:t>А</w:t>
            </w:r>
          </w:p>
        </w:tc>
        <w:tc>
          <w:tcPr>
            <w:tcW w:w="1984" w:type="dxa"/>
          </w:tcPr>
          <w:p w:rsidR="001D2440" w:rsidRPr="00CC1735" w:rsidRDefault="001D2440" w:rsidP="00AA4701">
            <w:r w:rsidRPr="00CC1735">
              <w:t>участие</w:t>
            </w:r>
          </w:p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D2440" w:rsidRPr="00CC1735" w:rsidRDefault="001D2440" w:rsidP="00AA4701">
            <w:r w:rsidRPr="00CC1735">
              <w:t>«Медвежонок»</w:t>
            </w:r>
          </w:p>
        </w:tc>
        <w:tc>
          <w:tcPr>
            <w:tcW w:w="1701" w:type="dxa"/>
          </w:tcPr>
          <w:p w:rsidR="001D2440" w:rsidRPr="00CC1735" w:rsidRDefault="001D2440" w:rsidP="00AA4701">
            <w:r w:rsidRPr="00CC1735">
              <w:t>международный</w:t>
            </w:r>
          </w:p>
        </w:tc>
        <w:tc>
          <w:tcPr>
            <w:tcW w:w="1559" w:type="dxa"/>
          </w:tcPr>
          <w:p w:rsidR="001D2440" w:rsidRPr="00CC1735" w:rsidRDefault="001D2440" w:rsidP="00AA4701">
            <w:r w:rsidRPr="00CC1735">
              <w:t>очно</w:t>
            </w:r>
          </w:p>
        </w:tc>
        <w:tc>
          <w:tcPr>
            <w:tcW w:w="1418" w:type="dxa"/>
          </w:tcPr>
          <w:p w:rsidR="001D2440" w:rsidRPr="00CC1735" w:rsidRDefault="00CD068B" w:rsidP="00AA4701">
            <w:r>
              <w:t>1</w:t>
            </w:r>
            <w:r w:rsidR="001D2440" w:rsidRPr="00CC1735">
              <w:t>А</w:t>
            </w:r>
          </w:p>
        </w:tc>
        <w:tc>
          <w:tcPr>
            <w:tcW w:w="1984" w:type="dxa"/>
          </w:tcPr>
          <w:p w:rsidR="001D2440" w:rsidRPr="00CC1735" w:rsidRDefault="001D2440" w:rsidP="00AA4701">
            <w:r w:rsidRPr="00CC1735">
              <w:t>участие</w:t>
            </w:r>
          </w:p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D2440" w:rsidRPr="00CC1735" w:rsidRDefault="001D2440" w:rsidP="00AA4701">
            <w:r w:rsidRPr="00CC1735">
              <w:t>Акция « Крышки»</w:t>
            </w:r>
          </w:p>
        </w:tc>
        <w:tc>
          <w:tcPr>
            <w:tcW w:w="1701" w:type="dxa"/>
          </w:tcPr>
          <w:p w:rsidR="001D2440" w:rsidRPr="00CC1735" w:rsidRDefault="001D2440" w:rsidP="00AA4701">
            <w:r w:rsidRPr="00CC1735">
              <w:t>городской</w:t>
            </w:r>
          </w:p>
        </w:tc>
        <w:tc>
          <w:tcPr>
            <w:tcW w:w="1559" w:type="dxa"/>
          </w:tcPr>
          <w:p w:rsidR="001D2440" w:rsidRPr="00CC1735" w:rsidRDefault="001D2440" w:rsidP="00AA4701">
            <w:r w:rsidRPr="00CC1735">
              <w:t>очно</w:t>
            </w:r>
          </w:p>
        </w:tc>
        <w:tc>
          <w:tcPr>
            <w:tcW w:w="1418" w:type="dxa"/>
          </w:tcPr>
          <w:p w:rsidR="001D2440" w:rsidRPr="00CC1735" w:rsidRDefault="00CD068B" w:rsidP="00AA4701">
            <w:r>
              <w:t>1</w:t>
            </w:r>
            <w:r w:rsidR="001D2440" w:rsidRPr="00CC1735">
              <w:t>А</w:t>
            </w:r>
          </w:p>
        </w:tc>
        <w:tc>
          <w:tcPr>
            <w:tcW w:w="1984" w:type="dxa"/>
          </w:tcPr>
          <w:p w:rsidR="001D2440" w:rsidRPr="00CC1735" w:rsidRDefault="001D2440" w:rsidP="00AA4701">
            <w:r w:rsidRPr="00CC1735">
              <w:t>участие</w:t>
            </w:r>
          </w:p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D2440" w:rsidRPr="00CC1735" w:rsidRDefault="001D2440" w:rsidP="00AA4701">
            <w:r w:rsidRPr="00CC1735">
              <w:t>Участие в заключительном этапе городской программы «Калейдоскоп чудес»</w:t>
            </w:r>
          </w:p>
        </w:tc>
        <w:tc>
          <w:tcPr>
            <w:tcW w:w="1701" w:type="dxa"/>
          </w:tcPr>
          <w:p w:rsidR="001D2440" w:rsidRPr="00CC1735" w:rsidRDefault="001D2440" w:rsidP="00AA4701">
            <w:r w:rsidRPr="00CC1735">
              <w:t>городской</w:t>
            </w:r>
          </w:p>
        </w:tc>
        <w:tc>
          <w:tcPr>
            <w:tcW w:w="1559" w:type="dxa"/>
          </w:tcPr>
          <w:p w:rsidR="001D2440" w:rsidRPr="00CC1735" w:rsidRDefault="001D2440" w:rsidP="00AA4701">
            <w:r w:rsidRPr="00CC1735">
              <w:t>очно</w:t>
            </w:r>
          </w:p>
        </w:tc>
        <w:tc>
          <w:tcPr>
            <w:tcW w:w="1418" w:type="dxa"/>
          </w:tcPr>
          <w:p w:rsidR="001D2440" w:rsidRPr="00CC1735" w:rsidRDefault="00CD068B" w:rsidP="00AA4701">
            <w:r>
              <w:t>1</w:t>
            </w:r>
            <w:r w:rsidR="001D2440" w:rsidRPr="00CC1735">
              <w:t>А-25</w:t>
            </w:r>
          </w:p>
        </w:tc>
        <w:tc>
          <w:tcPr>
            <w:tcW w:w="1984" w:type="dxa"/>
          </w:tcPr>
          <w:p w:rsidR="001D2440" w:rsidRPr="00CC1735" w:rsidRDefault="001D2440" w:rsidP="00AA4701">
            <w:r>
              <w:rPr>
                <w:b/>
              </w:rPr>
              <w:t>1</w:t>
            </w:r>
            <w:r w:rsidRPr="00CC1735">
              <w:rPr>
                <w:b/>
              </w:rPr>
              <w:t xml:space="preserve"> место</w:t>
            </w:r>
          </w:p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  <w:r>
              <w:rPr>
                <w:b/>
              </w:rPr>
              <w:t>Шадрина М.В.</w:t>
            </w:r>
          </w:p>
        </w:tc>
        <w:tc>
          <w:tcPr>
            <w:tcW w:w="2551" w:type="dxa"/>
          </w:tcPr>
          <w:p w:rsidR="001D2440" w:rsidRDefault="001D2440" w:rsidP="00AA4701">
            <w:pPr>
              <w:jc w:val="center"/>
            </w:pPr>
            <w:r>
              <w:t>Конкурс «Краски осени»</w:t>
            </w:r>
          </w:p>
        </w:tc>
        <w:tc>
          <w:tcPr>
            <w:tcW w:w="1701" w:type="dxa"/>
          </w:tcPr>
          <w:p w:rsidR="001D2440" w:rsidRDefault="001D2440" w:rsidP="00AA4701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1D2440" w:rsidRDefault="001D2440" w:rsidP="00AA4701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1D2440" w:rsidRDefault="00CD068B" w:rsidP="00AA4701">
            <w:pPr>
              <w:jc w:val="center"/>
            </w:pPr>
            <w:r>
              <w:t>2</w:t>
            </w:r>
            <w:r w:rsidR="001D2440">
              <w:t>А</w:t>
            </w:r>
          </w:p>
        </w:tc>
        <w:tc>
          <w:tcPr>
            <w:tcW w:w="1984" w:type="dxa"/>
          </w:tcPr>
          <w:p w:rsidR="001D2440" w:rsidRPr="00291D35" w:rsidRDefault="001D2440" w:rsidP="00AA4701">
            <w:pPr>
              <w:jc w:val="center"/>
              <w:rPr>
                <w:b/>
              </w:rPr>
            </w:pPr>
            <w:r>
              <w:rPr>
                <w:b/>
              </w:rPr>
              <w:t>Сертификат участника</w:t>
            </w:r>
          </w:p>
          <w:p w:rsidR="001D2440" w:rsidRDefault="001D2440" w:rsidP="00AA4701">
            <w:pPr>
              <w:jc w:val="center"/>
              <w:rPr>
                <w:b/>
              </w:rPr>
            </w:pPr>
          </w:p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D2440" w:rsidRDefault="001D2440" w:rsidP="00AA4701">
            <w:pPr>
              <w:jc w:val="center"/>
            </w:pPr>
            <w:r>
              <w:t>День науки</w:t>
            </w:r>
          </w:p>
        </w:tc>
        <w:tc>
          <w:tcPr>
            <w:tcW w:w="1701" w:type="dxa"/>
          </w:tcPr>
          <w:p w:rsidR="001D2440" w:rsidRDefault="001D2440" w:rsidP="00AA4701">
            <w:pPr>
              <w:jc w:val="center"/>
            </w:pPr>
            <w:r>
              <w:t>городской</w:t>
            </w:r>
          </w:p>
        </w:tc>
        <w:tc>
          <w:tcPr>
            <w:tcW w:w="1559" w:type="dxa"/>
          </w:tcPr>
          <w:p w:rsidR="001D2440" w:rsidRDefault="001D2440" w:rsidP="00AA4701">
            <w:pPr>
              <w:jc w:val="center"/>
            </w:pPr>
            <w:r>
              <w:t>ТОДЮБ-очно</w:t>
            </w:r>
          </w:p>
        </w:tc>
        <w:tc>
          <w:tcPr>
            <w:tcW w:w="1418" w:type="dxa"/>
          </w:tcPr>
          <w:p w:rsidR="001D2440" w:rsidRDefault="00CD068B" w:rsidP="00AA4701">
            <w:pPr>
              <w:jc w:val="center"/>
            </w:pPr>
            <w:r>
              <w:t>2</w:t>
            </w:r>
            <w:r w:rsidR="001D2440">
              <w:t>А</w:t>
            </w:r>
          </w:p>
        </w:tc>
        <w:tc>
          <w:tcPr>
            <w:tcW w:w="1984" w:type="dxa"/>
          </w:tcPr>
          <w:p w:rsidR="001D2440" w:rsidRPr="00291D35" w:rsidRDefault="001D2440" w:rsidP="00AA4701">
            <w:pPr>
              <w:jc w:val="center"/>
              <w:rPr>
                <w:b/>
              </w:rPr>
            </w:pPr>
            <w:r>
              <w:rPr>
                <w:b/>
              </w:rPr>
              <w:t>Сертификат участника</w:t>
            </w:r>
          </w:p>
          <w:p w:rsidR="001D2440" w:rsidRDefault="001D2440" w:rsidP="00AA4701">
            <w:pPr>
              <w:jc w:val="center"/>
              <w:rPr>
                <w:b/>
              </w:rPr>
            </w:pPr>
          </w:p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D2440" w:rsidRDefault="001D2440" w:rsidP="00AA4701">
            <w:r>
              <w:t>Конкурс рисунков на «23 февраля»</w:t>
            </w:r>
          </w:p>
          <w:p w:rsidR="001D2440" w:rsidRDefault="001D2440" w:rsidP="00AA4701"/>
        </w:tc>
        <w:tc>
          <w:tcPr>
            <w:tcW w:w="1701" w:type="dxa"/>
          </w:tcPr>
          <w:p w:rsidR="001D2440" w:rsidRDefault="001D2440" w:rsidP="00AA4701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1D2440" w:rsidRDefault="001D2440" w:rsidP="00AA4701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1D2440" w:rsidRDefault="001D2440" w:rsidP="00AA4701">
            <w:pPr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1D2440" w:rsidRDefault="001D2440" w:rsidP="00AA4701">
            <w:r w:rsidRPr="002C351D">
              <w:t>Сертификат</w:t>
            </w:r>
          </w:p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D2440" w:rsidRDefault="001D2440" w:rsidP="00AA4701">
            <w:r>
              <w:t>Конкурс чтецов</w:t>
            </w:r>
          </w:p>
        </w:tc>
        <w:tc>
          <w:tcPr>
            <w:tcW w:w="1701" w:type="dxa"/>
          </w:tcPr>
          <w:p w:rsidR="001D2440" w:rsidRDefault="001D2440" w:rsidP="00AA4701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1D2440" w:rsidRDefault="001D2440" w:rsidP="00AA4701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1D2440" w:rsidRDefault="001D2440" w:rsidP="00AA4701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1D2440" w:rsidRPr="002C351D" w:rsidRDefault="001D2440" w:rsidP="00AA4701">
            <w:r>
              <w:t xml:space="preserve">Сертификат </w:t>
            </w:r>
          </w:p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D2440" w:rsidRDefault="001D2440" w:rsidP="00AA4701">
            <w:r>
              <w:t>Конкурс рисунков на «8 марта»</w:t>
            </w:r>
          </w:p>
          <w:p w:rsidR="001D2440" w:rsidRDefault="001D2440" w:rsidP="00AA4701"/>
        </w:tc>
        <w:tc>
          <w:tcPr>
            <w:tcW w:w="1701" w:type="dxa"/>
          </w:tcPr>
          <w:p w:rsidR="001D2440" w:rsidRDefault="001D2440" w:rsidP="00AA4701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1D2440" w:rsidRDefault="001D2440" w:rsidP="00AA4701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1D2440" w:rsidRDefault="001D2440" w:rsidP="00AA4701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:rsidR="001D2440" w:rsidRPr="002C351D" w:rsidRDefault="001D2440" w:rsidP="00AA4701">
            <w:r w:rsidRPr="002813D1">
              <w:t>Сертификат</w:t>
            </w:r>
          </w:p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D2440" w:rsidRDefault="001D2440" w:rsidP="00AA4701">
            <w:pPr>
              <w:jc w:val="center"/>
            </w:pPr>
            <w:r>
              <w:t>«Русский медвежонок»</w:t>
            </w:r>
          </w:p>
        </w:tc>
        <w:tc>
          <w:tcPr>
            <w:tcW w:w="1701" w:type="dxa"/>
          </w:tcPr>
          <w:p w:rsidR="001D2440" w:rsidRDefault="001D2440" w:rsidP="00AA4701">
            <w:pPr>
              <w:jc w:val="center"/>
            </w:pPr>
            <w:r>
              <w:t>международный</w:t>
            </w:r>
          </w:p>
        </w:tc>
        <w:tc>
          <w:tcPr>
            <w:tcW w:w="1559" w:type="dxa"/>
          </w:tcPr>
          <w:p w:rsidR="001D2440" w:rsidRDefault="001D2440" w:rsidP="00AA4701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1D2440" w:rsidRDefault="001D2440" w:rsidP="00AA4701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1D2440" w:rsidRDefault="001D2440" w:rsidP="00AA4701">
            <w:r>
              <w:t>Шикирун В.</w:t>
            </w:r>
          </w:p>
          <w:p w:rsidR="001D2440" w:rsidRDefault="001D2440" w:rsidP="00AA4701">
            <w:r>
              <w:t>Татарченко Д</w:t>
            </w:r>
          </w:p>
          <w:p w:rsidR="001D2440" w:rsidRDefault="001D2440" w:rsidP="00AA4701">
            <w:r>
              <w:t>Щеглов А</w:t>
            </w:r>
          </w:p>
          <w:p w:rsidR="001D2440" w:rsidRDefault="001D2440" w:rsidP="00AA4701">
            <w:r>
              <w:t>Данилова Я.</w:t>
            </w:r>
          </w:p>
          <w:p w:rsidR="001D2440" w:rsidRPr="002813D1" w:rsidRDefault="001D2440" w:rsidP="00AA4701"/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D2440" w:rsidRDefault="001D2440" w:rsidP="00AA4701">
            <w:pPr>
              <w:jc w:val="center"/>
            </w:pPr>
            <w:r>
              <w:t>Выход в ТОДЮБ</w:t>
            </w:r>
          </w:p>
        </w:tc>
        <w:tc>
          <w:tcPr>
            <w:tcW w:w="1701" w:type="dxa"/>
          </w:tcPr>
          <w:p w:rsidR="001D2440" w:rsidRDefault="001D2440" w:rsidP="00AA4701">
            <w:pPr>
              <w:jc w:val="center"/>
            </w:pPr>
            <w:r>
              <w:t>городской</w:t>
            </w:r>
          </w:p>
        </w:tc>
        <w:tc>
          <w:tcPr>
            <w:tcW w:w="1559" w:type="dxa"/>
          </w:tcPr>
          <w:p w:rsidR="001D2440" w:rsidRDefault="001D2440" w:rsidP="00AA4701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1D2440" w:rsidRDefault="001D2440" w:rsidP="00AA4701">
            <w:pPr>
              <w:jc w:val="center"/>
            </w:pPr>
            <w:r>
              <w:t>23</w:t>
            </w:r>
          </w:p>
        </w:tc>
        <w:tc>
          <w:tcPr>
            <w:tcW w:w="1984" w:type="dxa"/>
          </w:tcPr>
          <w:p w:rsidR="001D2440" w:rsidRDefault="001D2440" w:rsidP="00AA4701">
            <w:r>
              <w:t>участие</w:t>
            </w:r>
          </w:p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D2440" w:rsidRPr="00CC1735" w:rsidRDefault="001D2440" w:rsidP="00AA4701">
            <w:r w:rsidRPr="00CC1735">
              <w:t>Литературная игра«Золотое руно»</w:t>
            </w:r>
          </w:p>
        </w:tc>
        <w:tc>
          <w:tcPr>
            <w:tcW w:w="1701" w:type="dxa"/>
          </w:tcPr>
          <w:p w:rsidR="001D2440" w:rsidRPr="00CC1735" w:rsidRDefault="001D2440" w:rsidP="00AA4701">
            <w:pPr>
              <w:rPr>
                <w:b/>
              </w:rPr>
            </w:pPr>
            <w:r w:rsidRPr="00CC1735">
              <w:t>международный</w:t>
            </w:r>
          </w:p>
        </w:tc>
        <w:tc>
          <w:tcPr>
            <w:tcW w:w="1559" w:type="dxa"/>
          </w:tcPr>
          <w:p w:rsidR="001D2440" w:rsidRPr="00CC1735" w:rsidRDefault="001D2440" w:rsidP="00AA4701">
            <w:r w:rsidRPr="00CC1735">
              <w:t>заочно</w:t>
            </w:r>
          </w:p>
        </w:tc>
        <w:tc>
          <w:tcPr>
            <w:tcW w:w="1418" w:type="dxa"/>
          </w:tcPr>
          <w:p w:rsidR="001D2440" w:rsidRPr="00CC1735" w:rsidRDefault="00105BEB" w:rsidP="00AA4701">
            <w:r>
              <w:t>2</w:t>
            </w:r>
            <w:r w:rsidR="001D2440" w:rsidRPr="00CC1735">
              <w:t xml:space="preserve"> А кл., 7 чел.</w:t>
            </w:r>
          </w:p>
        </w:tc>
        <w:tc>
          <w:tcPr>
            <w:tcW w:w="1984" w:type="dxa"/>
          </w:tcPr>
          <w:p w:rsidR="001D2440" w:rsidRPr="00CC1735" w:rsidRDefault="001D2440" w:rsidP="00AA4701">
            <w:pPr>
              <w:rPr>
                <w:b/>
              </w:rPr>
            </w:pPr>
          </w:p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D2440" w:rsidRPr="00CC1735" w:rsidRDefault="001D2440" w:rsidP="00AA4701">
            <w:r w:rsidRPr="00CC1735">
              <w:t>Игра «Медвежонок»</w:t>
            </w:r>
          </w:p>
        </w:tc>
        <w:tc>
          <w:tcPr>
            <w:tcW w:w="1701" w:type="dxa"/>
          </w:tcPr>
          <w:p w:rsidR="001D2440" w:rsidRPr="00CC1735" w:rsidRDefault="001D2440" w:rsidP="00AA4701">
            <w:r w:rsidRPr="00CC1735">
              <w:t>международный</w:t>
            </w:r>
          </w:p>
        </w:tc>
        <w:tc>
          <w:tcPr>
            <w:tcW w:w="1559" w:type="dxa"/>
          </w:tcPr>
          <w:p w:rsidR="001D2440" w:rsidRPr="00CC1735" w:rsidRDefault="001D2440" w:rsidP="00AA4701">
            <w:r w:rsidRPr="00CC1735">
              <w:t>заочно</w:t>
            </w:r>
          </w:p>
        </w:tc>
        <w:tc>
          <w:tcPr>
            <w:tcW w:w="1418" w:type="dxa"/>
          </w:tcPr>
          <w:p w:rsidR="001D2440" w:rsidRPr="00CC1735" w:rsidRDefault="00105BEB" w:rsidP="00AA4701">
            <w:r>
              <w:t>2</w:t>
            </w:r>
            <w:r w:rsidR="001D2440" w:rsidRPr="00CC1735">
              <w:t>А кл., 8 чел.</w:t>
            </w:r>
          </w:p>
        </w:tc>
        <w:tc>
          <w:tcPr>
            <w:tcW w:w="1984" w:type="dxa"/>
          </w:tcPr>
          <w:p w:rsidR="001D2440" w:rsidRPr="00CC1735" w:rsidRDefault="001D2440" w:rsidP="00AA4701"/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D2440" w:rsidRPr="00CC1735" w:rsidRDefault="001D2440" w:rsidP="00AA4701">
            <w:r w:rsidRPr="00CC1735">
              <w:t>Акция « Читаем детям о войне»</w:t>
            </w:r>
          </w:p>
        </w:tc>
        <w:tc>
          <w:tcPr>
            <w:tcW w:w="1701" w:type="dxa"/>
          </w:tcPr>
          <w:p w:rsidR="001D2440" w:rsidRPr="00CC1735" w:rsidRDefault="001D2440" w:rsidP="00AA4701">
            <w:r w:rsidRPr="00CC1735">
              <w:t>школьный</w:t>
            </w:r>
          </w:p>
        </w:tc>
        <w:tc>
          <w:tcPr>
            <w:tcW w:w="1559" w:type="dxa"/>
          </w:tcPr>
          <w:p w:rsidR="001D2440" w:rsidRPr="00CC1735" w:rsidRDefault="001D2440" w:rsidP="00AA4701">
            <w:r w:rsidRPr="00CC1735">
              <w:t>очно</w:t>
            </w:r>
          </w:p>
        </w:tc>
        <w:tc>
          <w:tcPr>
            <w:tcW w:w="1418" w:type="dxa"/>
          </w:tcPr>
          <w:p w:rsidR="001D2440" w:rsidRPr="00CC1735" w:rsidRDefault="00105BEB" w:rsidP="00AA4701">
            <w:r>
              <w:t>2</w:t>
            </w:r>
            <w:r w:rsidR="001D2440" w:rsidRPr="00CC1735">
              <w:t>А</w:t>
            </w:r>
          </w:p>
        </w:tc>
        <w:tc>
          <w:tcPr>
            <w:tcW w:w="1984" w:type="dxa"/>
          </w:tcPr>
          <w:p w:rsidR="001D2440" w:rsidRPr="00CC1735" w:rsidRDefault="001D2440" w:rsidP="00AA4701">
            <w:r w:rsidRPr="00CC1735">
              <w:t>участие</w:t>
            </w:r>
          </w:p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  <w:r>
              <w:rPr>
                <w:b/>
              </w:rPr>
              <w:t>Хоцкова О.Г.</w:t>
            </w:r>
          </w:p>
        </w:tc>
        <w:tc>
          <w:tcPr>
            <w:tcW w:w="2551" w:type="dxa"/>
          </w:tcPr>
          <w:p w:rsidR="001D2440" w:rsidRPr="0039154C" w:rsidRDefault="001D2440" w:rsidP="00AA4701">
            <w:r w:rsidRPr="0039154C">
              <w:t>Конкурс «</w:t>
            </w:r>
            <w:r>
              <w:t>Краски</w:t>
            </w:r>
            <w:r w:rsidRPr="0039154C">
              <w:t xml:space="preserve"> осен</w:t>
            </w:r>
            <w:r>
              <w:t>и</w:t>
            </w:r>
            <w:r w:rsidRPr="0039154C">
              <w:t>»</w:t>
            </w:r>
          </w:p>
        </w:tc>
        <w:tc>
          <w:tcPr>
            <w:tcW w:w="1701" w:type="dxa"/>
          </w:tcPr>
          <w:p w:rsidR="001D2440" w:rsidRPr="00551423" w:rsidRDefault="001D2440" w:rsidP="00AA4701">
            <w:r>
              <w:t>школьный</w:t>
            </w:r>
          </w:p>
        </w:tc>
        <w:tc>
          <w:tcPr>
            <w:tcW w:w="1559" w:type="dxa"/>
          </w:tcPr>
          <w:p w:rsidR="001D2440" w:rsidRPr="00551423" w:rsidRDefault="001D2440" w:rsidP="00AA4701">
            <w:r>
              <w:t>17 чел</w:t>
            </w:r>
          </w:p>
        </w:tc>
        <w:tc>
          <w:tcPr>
            <w:tcW w:w="1418" w:type="dxa"/>
          </w:tcPr>
          <w:p w:rsidR="001D2440" w:rsidRPr="00551423" w:rsidRDefault="00105BEB" w:rsidP="00AA4701">
            <w:r>
              <w:t>3</w:t>
            </w:r>
            <w:r w:rsidR="001D2440">
              <w:t>А</w:t>
            </w:r>
          </w:p>
        </w:tc>
        <w:tc>
          <w:tcPr>
            <w:tcW w:w="1984" w:type="dxa"/>
          </w:tcPr>
          <w:p w:rsidR="001D2440" w:rsidRPr="00551423" w:rsidRDefault="001D2440" w:rsidP="00AA4701">
            <w:r>
              <w:t>участие</w:t>
            </w:r>
          </w:p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D2440" w:rsidRDefault="001D2440" w:rsidP="00AA4701">
            <w:r>
              <w:t>Конкурс портрет учителя</w:t>
            </w:r>
          </w:p>
        </w:tc>
        <w:tc>
          <w:tcPr>
            <w:tcW w:w="1701" w:type="dxa"/>
          </w:tcPr>
          <w:p w:rsidR="001D2440" w:rsidRPr="00551423" w:rsidRDefault="001D2440" w:rsidP="00AA4701">
            <w:r>
              <w:t>школьный</w:t>
            </w:r>
          </w:p>
        </w:tc>
        <w:tc>
          <w:tcPr>
            <w:tcW w:w="1559" w:type="dxa"/>
          </w:tcPr>
          <w:p w:rsidR="001D2440" w:rsidRDefault="001D2440" w:rsidP="00AA4701">
            <w:r>
              <w:t>1</w:t>
            </w:r>
          </w:p>
        </w:tc>
        <w:tc>
          <w:tcPr>
            <w:tcW w:w="1418" w:type="dxa"/>
          </w:tcPr>
          <w:p w:rsidR="001D2440" w:rsidRDefault="00105BEB" w:rsidP="00AA4701">
            <w:r>
              <w:t>3</w:t>
            </w:r>
            <w:r w:rsidR="001D2440">
              <w:t xml:space="preserve"> А</w:t>
            </w:r>
          </w:p>
        </w:tc>
        <w:tc>
          <w:tcPr>
            <w:tcW w:w="1984" w:type="dxa"/>
          </w:tcPr>
          <w:p w:rsidR="001D2440" w:rsidRDefault="001D2440" w:rsidP="00AA4701">
            <w:r>
              <w:t>сертификат</w:t>
            </w:r>
          </w:p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D2440" w:rsidRDefault="001D2440" w:rsidP="00AA4701">
            <w:r>
              <w:t>Конкурс стихов «Удачи Вам, учителя ».</w:t>
            </w:r>
          </w:p>
        </w:tc>
        <w:tc>
          <w:tcPr>
            <w:tcW w:w="1701" w:type="dxa"/>
          </w:tcPr>
          <w:p w:rsidR="001D2440" w:rsidRDefault="001D2440" w:rsidP="00AA4701">
            <w:r>
              <w:t>школьный</w:t>
            </w:r>
          </w:p>
        </w:tc>
        <w:tc>
          <w:tcPr>
            <w:tcW w:w="1559" w:type="dxa"/>
          </w:tcPr>
          <w:p w:rsidR="001D2440" w:rsidRDefault="001D2440" w:rsidP="00AA4701">
            <w:r>
              <w:t>3 чел</w:t>
            </w:r>
          </w:p>
        </w:tc>
        <w:tc>
          <w:tcPr>
            <w:tcW w:w="1418" w:type="dxa"/>
          </w:tcPr>
          <w:p w:rsidR="001D2440" w:rsidRDefault="00105BEB" w:rsidP="00AA4701">
            <w:r>
              <w:t>3</w:t>
            </w:r>
            <w:r w:rsidR="001D2440">
              <w:t>А</w:t>
            </w:r>
          </w:p>
        </w:tc>
        <w:tc>
          <w:tcPr>
            <w:tcW w:w="1984" w:type="dxa"/>
          </w:tcPr>
          <w:p w:rsidR="001D2440" w:rsidRDefault="001D2440" w:rsidP="00AA4701">
            <w:r>
              <w:t>2 место – 1 человек</w:t>
            </w:r>
          </w:p>
          <w:p w:rsidR="001D2440" w:rsidRDefault="001D2440" w:rsidP="00AA4701">
            <w:r>
              <w:t>3 место – 1 человек</w:t>
            </w:r>
          </w:p>
          <w:p w:rsidR="001D2440" w:rsidRDefault="001D2440" w:rsidP="00AA4701">
            <w:r>
              <w:t>Сертификат-1</w:t>
            </w:r>
          </w:p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D2440" w:rsidRPr="0039154C" w:rsidRDefault="001D2440" w:rsidP="00AA4701">
            <w:r w:rsidRPr="0039154C">
              <w:t>Конкурс «</w:t>
            </w:r>
            <w:r>
              <w:t>Моя мама</w:t>
            </w:r>
            <w:r w:rsidRPr="0039154C">
              <w:t>»</w:t>
            </w:r>
          </w:p>
        </w:tc>
        <w:tc>
          <w:tcPr>
            <w:tcW w:w="1701" w:type="dxa"/>
          </w:tcPr>
          <w:p w:rsidR="001D2440" w:rsidRPr="00551423" w:rsidRDefault="001D2440" w:rsidP="00AA4701">
            <w:r>
              <w:t>школьный</w:t>
            </w:r>
          </w:p>
        </w:tc>
        <w:tc>
          <w:tcPr>
            <w:tcW w:w="1559" w:type="dxa"/>
          </w:tcPr>
          <w:p w:rsidR="001D2440" w:rsidRPr="00551423" w:rsidRDefault="001D2440" w:rsidP="00AA4701">
            <w:r>
              <w:t>17  человек</w:t>
            </w:r>
          </w:p>
        </w:tc>
        <w:tc>
          <w:tcPr>
            <w:tcW w:w="1418" w:type="dxa"/>
          </w:tcPr>
          <w:p w:rsidR="001D2440" w:rsidRPr="00551423" w:rsidRDefault="00105BEB" w:rsidP="00AA4701">
            <w:r>
              <w:t>3</w:t>
            </w:r>
            <w:r w:rsidR="001D2440">
              <w:t>А</w:t>
            </w:r>
          </w:p>
        </w:tc>
        <w:tc>
          <w:tcPr>
            <w:tcW w:w="1984" w:type="dxa"/>
          </w:tcPr>
          <w:p w:rsidR="001D2440" w:rsidRDefault="001D2440" w:rsidP="00AA4701">
            <w:r>
              <w:t>Участие.-сертификат</w:t>
            </w:r>
          </w:p>
          <w:p w:rsidR="001D2440" w:rsidRDefault="001D2440" w:rsidP="00AA4701">
            <w:r>
              <w:t>1место-2 человека</w:t>
            </w:r>
          </w:p>
          <w:p w:rsidR="001D2440" w:rsidRDefault="001D2440" w:rsidP="00AA4701">
            <w:r>
              <w:t>2 место – 2 человека</w:t>
            </w:r>
          </w:p>
          <w:p w:rsidR="001D2440" w:rsidRPr="00551423" w:rsidRDefault="001D2440" w:rsidP="00AA4701">
            <w:r>
              <w:t>3 место -1 человек</w:t>
            </w:r>
          </w:p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D2440" w:rsidRDefault="001D2440" w:rsidP="00AA4701">
            <w:r>
              <w:t>Конкурс поделок «Новый год»</w:t>
            </w:r>
          </w:p>
        </w:tc>
        <w:tc>
          <w:tcPr>
            <w:tcW w:w="1701" w:type="dxa"/>
          </w:tcPr>
          <w:p w:rsidR="001D2440" w:rsidRPr="00551423" w:rsidRDefault="001D2440" w:rsidP="00AA4701">
            <w:r>
              <w:t>школьный</w:t>
            </w:r>
          </w:p>
        </w:tc>
        <w:tc>
          <w:tcPr>
            <w:tcW w:w="1559" w:type="dxa"/>
          </w:tcPr>
          <w:p w:rsidR="001D2440" w:rsidRDefault="001D2440" w:rsidP="00AA4701">
            <w:r>
              <w:t>15 человек</w:t>
            </w:r>
          </w:p>
        </w:tc>
        <w:tc>
          <w:tcPr>
            <w:tcW w:w="1418" w:type="dxa"/>
          </w:tcPr>
          <w:p w:rsidR="001D2440" w:rsidRDefault="00105BEB" w:rsidP="00AA4701">
            <w:r>
              <w:t>3</w:t>
            </w:r>
            <w:r w:rsidR="001D2440">
              <w:t xml:space="preserve"> А</w:t>
            </w:r>
          </w:p>
        </w:tc>
        <w:tc>
          <w:tcPr>
            <w:tcW w:w="1984" w:type="dxa"/>
          </w:tcPr>
          <w:p w:rsidR="001D2440" w:rsidRDefault="001D2440" w:rsidP="00AA4701">
            <w:r>
              <w:t>сертификат</w:t>
            </w:r>
          </w:p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D2440" w:rsidRDefault="001D2440" w:rsidP="00AA4701">
            <w:r>
              <w:t>Конкурс стихов «Зима. Ёлка. Новый год».</w:t>
            </w:r>
          </w:p>
        </w:tc>
        <w:tc>
          <w:tcPr>
            <w:tcW w:w="1701" w:type="dxa"/>
          </w:tcPr>
          <w:p w:rsidR="001D2440" w:rsidRDefault="001D2440" w:rsidP="00AA4701">
            <w:r>
              <w:t>Школьный</w:t>
            </w:r>
          </w:p>
        </w:tc>
        <w:tc>
          <w:tcPr>
            <w:tcW w:w="1559" w:type="dxa"/>
          </w:tcPr>
          <w:p w:rsidR="001D2440" w:rsidRDefault="001D2440" w:rsidP="00AA4701">
            <w:r>
              <w:t>6 человек</w:t>
            </w:r>
          </w:p>
        </w:tc>
        <w:tc>
          <w:tcPr>
            <w:tcW w:w="1418" w:type="dxa"/>
          </w:tcPr>
          <w:p w:rsidR="001D2440" w:rsidRDefault="00105BEB" w:rsidP="00AA4701">
            <w:r>
              <w:t>3</w:t>
            </w:r>
            <w:r w:rsidR="001D2440">
              <w:t>А</w:t>
            </w:r>
          </w:p>
        </w:tc>
        <w:tc>
          <w:tcPr>
            <w:tcW w:w="1984" w:type="dxa"/>
          </w:tcPr>
          <w:p w:rsidR="001D2440" w:rsidRDefault="001D2440" w:rsidP="00AA4701">
            <w:r>
              <w:t>1 место – 1 человек</w:t>
            </w:r>
          </w:p>
          <w:p w:rsidR="001D2440" w:rsidRDefault="001D2440" w:rsidP="00AA4701">
            <w:r>
              <w:t>3 место – 1 человек</w:t>
            </w:r>
          </w:p>
          <w:p w:rsidR="001D2440" w:rsidRDefault="001D2440" w:rsidP="00AA4701">
            <w:r>
              <w:t>Сертификат-4</w:t>
            </w:r>
          </w:p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D2440" w:rsidRPr="00CC1735" w:rsidRDefault="001D2440" w:rsidP="00AA4701">
            <w:pPr>
              <w:shd w:val="clear" w:color="auto" w:fill="FFFFFF"/>
              <w:spacing w:before="100" w:beforeAutospacing="1" w:after="100" w:afterAutospacing="1"/>
              <w:outlineLvl w:val="0"/>
              <w:rPr>
                <w:color w:val="000000"/>
                <w:kern w:val="36"/>
              </w:rPr>
            </w:pPr>
            <w:r w:rsidRPr="00CC1735">
              <w:rPr>
                <w:color w:val="000000"/>
                <w:kern w:val="36"/>
              </w:rPr>
              <w:t>«Золотое руно»</w:t>
            </w:r>
          </w:p>
          <w:p w:rsidR="001D2440" w:rsidRPr="00CC1735" w:rsidRDefault="001D2440" w:rsidP="00AA4701">
            <w:pPr>
              <w:pStyle w:val="a4"/>
            </w:pPr>
          </w:p>
        </w:tc>
        <w:tc>
          <w:tcPr>
            <w:tcW w:w="1701" w:type="dxa"/>
          </w:tcPr>
          <w:p w:rsidR="001D2440" w:rsidRPr="00CC1735" w:rsidRDefault="001D2440" w:rsidP="00AA4701">
            <w:r w:rsidRPr="00CC1735">
              <w:t>международный</w:t>
            </w:r>
          </w:p>
        </w:tc>
        <w:tc>
          <w:tcPr>
            <w:tcW w:w="1559" w:type="dxa"/>
          </w:tcPr>
          <w:p w:rsidR="001D2440" w:rsidRPr="00CC1735" w:rsidRDefault="001D2440" w:rsidP="00AA4701">
            <w:r w:rsidRPr="00CC1735">
              <w:t>очно</w:t>
            </w:r>
          </w:p>
        </w:tc>
        <w:tc>
          <w:tcPr>
            <w:tcW w:w="1418" w:type="dxa"/>
          </w:tcPr>
          <w:p w:rsidR="001D2440" w:rsidRPr="00CC1735" w:rsidRDefault="001D2440" w:rsidP="00AA4701">
            <w:r w:rsidRPr="00CC1735">
              <w:rPr>
                <w:lang w:val="en-US"/>
              </w:rPr>
              <w:t>7</w:t>
            </w:r>
            <w:r w:rsidRPr="00CC1735">
              <w:t xml:space="preserve"> чел</w:t>
            </w:r>
          </w:p>
        </w:tc>
        <w:tc>
          <w:tcPr>
            <w:tcW w:w="1984" w:type="dxa"/>
          </w:tcPr>
          <w:p w:rsidR="001D2440" w:rsidRPr="00CC1735" w:rsidRDefault="001D2440" w:rsidP="00AA4701">
            <w:r w:rsidRPr="00CC1735">
              <w:t>участие</w:t>
            </w:r>
          </w:p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D2440" w:rsidRPr="00CC1735" w:rsidRDefault="001D2440" w:rsidP="00AA4701">
            <w:r w:rsidRPr="00CC1735">
              <w:t>«Медвежонок»</w:t>
            </w:r>
          </w:p>
        </w:tc>
        <w:tc>
          <w:tcPr>
            <w:tcW w:w="1701" w:type="dxa"/>
          </w:tcPr>
          <w:p w:rsidR="001D2440" w:rsidRPr="00CC1735" w:rsidRDefault="001D2440" w:rsidP="00AA4701">
            <w:r w:rsidRPr="00CC1735">
              <w:t>международный</w:t>
            </w:r>
          </w:p>
        </w:tc>
        <w:tc>
          <w:tcPr>
            <w:tcW w:w="1559" w:type="dxa"/>
          </w:tcPr>
          <w:p w:rsidR="001D2440" w:rsidRPr="00CC1735" w:rsidRDefault="001D2440" w:rsidP="00AA4701">
            <w:r w:rsidRPr="00CC1735">
              <w:t>очно</w:t>
            </w:r>
          </w:p>
        </w:tc>
        <w:tc>
          <w:tcPr>
            <w:tcW w:w="1418" w:type="dxa"/>
          </w:tcPr>
          <w:p w:rsidR="001D2440" w:rsidRPr="00CC1735" w:rsidRDefault="001D2440" w:rsidP="001D2440">
            <w:pPr>
              <w:pStyle w:val="a4"/>
              <w:numPr>
                <w:ilvl w:val="0"/>
                <w:numId w:val="19"/>
              </w:numPr>
              <w:autoSpaceDE/>
              <w:autoSpaceDN/>
              <w:adjustRightInd/>
              <w:spacing w:after="160" w:line="259" w:lineRule="auto"/>
              <w:contextualSpacing/>
            </w:pPr>
          </w:p>
        </w:tc>
        <w:tc>
          <w:tcPr>
            <w:tcW w:w="1984" w:type="dxa"/>
          </w:tcPr>
          <w:p w:rsidR="001D2440" w:rsidRPr="00CC1735" w:rsidRDefault="001D2440" w:rsidP="00AA4701">
            <w:r w:rsidRPr="00CC1735">
              <w:t>участие</w:t>
            </w:r>
          </w:p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D2440" w:rsidRPr="00CC1735" w:rsidRDefault="001D2440" w:rsidP="00AA4701">
            <w:r w:rsidRPr="00CC1735">
              <w:t>Акция « Читаем детям о войне»</w:t>
            </w:r>
          </w:p>
        </w:tc>
        <w:tc>
          <w:tcPr>
            <w:tcW w:w="1701" w:type="dxa"/>
          </w:tcPr>
          <w:p w:rsidR="001D2440" w:rsidRPr="00CC1735" w:rsidRDefault="001D2440" w:rsidP="00AA4701">
            <w:r w:rsidRPr="00CC1735">
              <w:t>школьный</w:t>
            </w:r>
          </w:p>
        </w:tc>
        <w:tc>
          <w:tcPr>
            <w:tcW w:w="1559" w:type="dxa"/>
          </w:tcPr>
          <w:p w:rsidR="001D2440" w:rsidRPr="00CC1735" w:rsidRDefault="001D2440" w:rsidP="00AA4701">
            <w:r w:rsidRPr="00CC1735">
              <w:t>очно</w:t>
            </w:r>
          </w:p>
        </w:tc>
        <w:tc>
          <w:tcPr>
            <w:tcW w:w="1418" w:type="dxa"/>
          </w:tcPr>
          <w:p w:rsidR="001D2440" w:rsidRPr="00CC1735" w:rsidRDefault="00105BEB" w:rsidP="00AA4701">
            <w:r>
              <w:t>3</w:t>
            </w:r>
            <w:r w:rsidR="001D2440">
              <w:t>А</w:t>
            </w:r>
          </w:p>
        </w:tc>
        <w:tc>
          <w:tcPr>
            <w:tcW w:w="1984" w:type="dxa"/>
          </w:tcPr>
          <w:p w:rsidR="001D2440" w:rsidRPr="00CC1735" w:rsidRDefault="001D2440" w:rsidP="00AA4701">
            <w:r w:rsidRPr="00CC1735">
              <w:t>участие</w:t>
            </w:r>
          </w:p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D2440" w:rsidRPr="00CC1735" w:rsidRDefault="001D2440" w:rsidP="00AA4701">
            <w:r w:rsidRPr="00CC1735">
              <w:t>Конкурс песни и строя</w:t>
            </w:r>
          </w:p>
        </w:tc>
        <w:tc>
          <w:tcPr>
            <w:tcW w:w="1701" w:type="dxa"/>
          </w:tcPr>
          <w:p w:rsidR="001D2440" w:rsidRPr="00CC1735" w:rsidRDefault="001D2440" w:rsidP="00AA4701">
            <w:r w:rsidRPr="00CC1735">
              <w:t>школьный</w:t>
            </w:r>
          </w:p>
        </w:tc>
        <w:tc>
          <w:tcPr>
            <w:tcW w:w="1559" w:type="dxa"/>
          </w:tcPr>
          <w:p w:rsidR="001D2440" w:rsidRPr="00CC1735" w:rsidRDefault="001D2440" w:rsidP="00AA4701">
            <w:r w:rsidRPr="00CC1735">
              <w:t>очно</w:t>
            </w:r>
          </w:p>
        </w:tc>
        <w:tc>
          <w:tcPr>
            <w:tcW w:w="1418" w:type="dxa"/>
          </w:tcPr>
          <w:p w:rsidR="001D2440" w:rsidRPr="00CC1735" w:rsidRDefault="00105BEB" w:rsidP="00AA4701">
            <w:r>
              <w:t>3</w:t>
            </w:r>
            <w:r w:rsidR="001D2440">
              <w:t>А</w:t>
            </w:r>
          </w:p>
        </w:tc>
        <w:tc>
          <w:tcPr>
            <w:tcW w:w="1984" w:type="dxa"/>
          </w:tcPr>
          <w:p w:rsidR="001D2440" w:rsidRPr="00CC1735" w:rsidRDefault="001D2440" w:rsidP="00AA4701">
            <w:r w:rsidRPr="00CC1735">
              <w:t>3 место</w:t>
            </w:r>
          </w:p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D2440" w:rsidRPr="00CC1735" w:rsidRDefault="001D2440" w:rsidP="00AA4701">
            <w:r>
              <w:t>Конкурс « Песня в солдатской шинели»</w:t>
            </w:r>
          </w:p>
        </w:tc>
        <w:tc>
          <w:tcPr>
            <w:tcW w:w="1701" w:type="dxa"/>
          </w:tcPr>
          <w:p w:rsidR="001D2440" w:rsidRPr="00CC1735" w:rsidRDefault="001D2440" w:rsidP="00AA4701">
            <w:r w:rsidRPr="00CC1735">
              <w:t>школьный</w:t>
            </w:r>
          </w:p>
        </w:tc>
        <w:tc>
          <w:tcPr>
            <w:tcW w:w="1559" w:type="dxa"/>
          </w:tcPr>
          <w:p w:rsidR="001D2440" w:rsidRPr="00CC1735" w:rsidRDefault="001D2440" w:rsidP="00AA4701">
            <w:r w:rsidRPr="00CC1735">
              <w:t>очно</w:t>
            </w:r>
          </w:p>
        </w:tc>
        <w:tc>
          <w:tcPr>
            <w:tcW w:w="1418" w:type="dxa"/>
          </w:tcPr>
          <w:p w:rsidR="001D2440" w:rsidRPr="00CC1735" w:rsidRDefault="00105BEB" w:rsidP="00AA4701">
            <w:r>
              <w:t>3</w:t>
            </w:r>
            <w:r w:rsidR="001D2440">
              <w:t>А</w:t>
            </w:r>
          </w:p>
        </w:tc>
        <w:tc>
          <w:tcPr>
            <w:tcW w:w="1984" w:type="dxa"/>
          </w:tcPr>
          <w:p w:rsidR="001D2440" w:rsidRPr="00CC1735" w:rsidRDefault="001D2440" w:rsidP="00AA4701">
            <w:r>
              <w:t>2</w:t>
            </w:r>
            <w:r w:rsidRPr="00CC1735">
              <w:t xml:space="preserve"> место</w:t>
            </w:r>
          </w:p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05BEB" w:rsidP="00AA4701">
            <w:pPr>
              <w:jc w:val="center"/>
              <w:rPr>
                <w:b/>
              </w:rPr>
            </w:pPr>
            <w:r>
              <w:rPr>
                <w:b/>
              </w:rPr>
              <w:t>Шинкевич А.М.</w:t>
            </w:r>
          </w:p>
        </w:tc>
        <w:tc>
          <w:tcPr>
            <w:tcW w:w="2551" w:type="dxa"/>
          </w:tcPr>
          <w:p w:rsidR="001D2440" w:rsidRPr="00E53D85" w:rsidRDefault="001D2440" w:rsidP="00AA4701">
            <w:pPr>
              <w:jc w:val="center"/>
            </w:pPr>
            <w:r>
              <w:t>«Калейдоскоп чудес»</w:t>
            </w:r>
          </w:p>
        </w:tc>
        <w:tc>
          <w:tcPr>
            <w:tcW w:w="1701" w:type="dxa"/>
          </w:tcPr>
          <w:p w:rsidR="001D2440" w:rsidRPr="00E53D85" w:rsidRDefault="001D2440" w:rsidP="00AA4701">
            <w:pPr>
              <w:jc w:val="center"/>
            </w:pPr>
            <w:r>
              <w:t>городской</w:t>
            </w:r>
          </w:p>
        </w:tc>
        <w:tc>
          <w:tcPr>
            <w:tcW w:w="1559" w:type="dxa"/>
          </w:tcPr>
          <w:p w:rsidR="001D2440" w:rsidRPr="00E53D85" w:rsidRDefault="001D2440" w:rsidP="00AA4701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1D2440" w:rsidRPr="00821CE8" w:rsidRDefault="00105BEB" w:rsidP="00AA4701">
            <w:pPr>
              <w:jc w:val="center"/>
              <w:rPr>
                <w:lang w:val="en-US"/>
              </w:rPr>
            </w:pPr>
            <w:r>
              <w:t>1Б</w:t>
            </w:r>
            <w:r w:rsidR="001D2440">
              <w:t>-1</w:t>
            </w:r>
            <w:r w:rsidR="001D2440">
              <w:rPr>
                <w:lang w:val="en-US"/>
              </w:rPr>
              <w:t>7</w:t>
            </w:r>
          </w:p>
        </w:tc>
        <w:tc>
          <w:tcPr>
            <w:tcW w:w="1984" w:type="dxa"/>
          </w:tcPr>
          <w:p w:rsidR="001D2440" w:rsidRPr="00E53D85" w:rsidRDefault="001D2440" w:rsidP="00AA4701">
            <w:pPr>
              <w:jc w:val="center"/>
            </w:pPr>
            <w:r>
              <w:t>Сертификат</w:t>
            </w:r>
          </w:p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D2440" w:rsidRDefault="001D2440" w:rsidP="00AA4701">
            <w:r>
              <w:t>Конкурс рисунков на «День учителя»</w:t>
            </w:r>
          </w:p>
          <w:p w:rsidR="001D2440" w:rsidRDefault="001D2440" w:rsidP="00AA4701">
            <w:pPr>
              <w:jc w:val="center"/>
            </w:pPr>
            <w:r>
              <w:t xml:space="preserve"> </w:t>
            </w:r>
          </w:p>
        </w:tc>
        <w:tc>
          <w:tcPr>
            <w:tcW w:w="1701" w:type="dxa"/>
          </w:tcPr>
          <w:p w:rsidR="001D2440" w:rsidRDefault="001D2440" w:rsidP="00AA4701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1D2440" w:rsidRDefault="001D2440" w:rsidP="00AA4701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1D2440" w:rsidRDefault="001D2440" w:rsidP="00AA4701">
            <w:pPr>
              <w:jc w:val="center"/>
            </w:pPr>
            <w:r>
              <w:t>7</w:t>
            </w:r>
          </w:p>
        </w:tc>
        <w:tc>
          <w:tcPr>
            <w:tcW w:w="1984" w:type="dxa"/>
          </w:tcPr>
          <w:p w:rsidR="001D2440" w:rsidRDefault="001D2440" w:rsidP="00AA4701">
            <w:pPr>
              <w:jc w:val="center"/>
            </w:pPr>
            <w:r w:rsidRPr="002C351D">
              <w:t>Сертификат</w:t>
            </w:r>
          </w:p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D2440" w:rsidRDefault="001D2440" w:rsidP="00AA4701">
            <w:r>
              <w:t>Конкурс чтецов</w:t>
            </w:r>
          </w:p>
        </w:tc>
        <w:tc>
          <w:tcPr>
            <w:tcW w:w="1701" w:type="dxa"/>
          </w:tcPr>
          <w:p w:rsidR="001D2440" w:rsidRDefault="001D2440" w:rsidP="00AA4701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1D2440" w:rsidRDefault="001D2440" w:rsidP="00AA4701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1D2440" w:rsidRDefault="001D2440" w:rsidP="00AA4701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1D2440" w:rsidRPr="002C351D" w:rsidRDefault="001D2440" w:rsidP="00AA4701">
            <w:pPr>
              <w:jc w:val="center"/>
            </w:pPr>
            <w:r>
              <w:t xml:space="preserve">Сертификат </w:t>
            </w:r>
          </w:p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D2440" w:rsidRDefault="001D2440" w:rsidP="00AA4701">
            <w:r>
              <w:t>«Краски осени»</w:t>
            </w:r>
          </w:p>
        </w:tc>
        <w:tc>
          <w:tcPr>
            <w:tcW w:w="1701" w:type="dxa"/>
          </w:tcPr>
          <w:p w:rsidR="001D2440" w:rsidRDefault="001D2440" w:rsidP="00AA4701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1D2440" w:rsidRDefault="001D2440" w:rsidP="00AA4701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1D2440" w:rsidRDefault="001D2440" w:rsidP="00AA4701">
            <w:pPr>
              <w:jc w:val="center"/>
            </w:pPr>
            <w:r>
              <w:t>3</w:t>
            </w:r>
          </w:p>
        </w:tc>
        <w:tc>
          <w:tcPr>
            <w:tcW w:w="1984" w:type="dxa"/>
          </w:tcPr>
          <w:p w:rsidR="001D2440" w:rsidRPr="002C351D" w:rsidRDefault="001D2440" w:rsidP="00AA4701">
            <w:pPr>
              <w:jc w:val="center"/>
            </w:pPr>
            <w:r w:rsidRPr="002813D1">
              <w:t>Сертификат</w:t>
            </w:r>
          </w:p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D2440" w:rsidRPr="00E53D85" w:rsidRDefault="001D2440" w:rsidP="00AA4701">
            <w:r>
              <w:t>«Калейдоскоп чудес»</w:t>
            </w:r>
          </w:p>
        </w:tc>
        <w:tc>
          <w:tcPr>
            <w:tcW w:w="1701" w:type="dxa"/>
          </w:tcPr>
          <w:p w:rsidR="001D2440" w:rsidRPr="00E53D85" w:rsidRDefault="001D2440" w:rsidP="00AA4701">
            <w:pPr>
              <w:jc w:val="center"/>
            </w:pPr>
            <w:r>
              <w:t>городской</w:t>
            </w:r>
          </w:p>
        </w:tc>
        <w:tc>
          <w:tcPr>
            <w:tcW w:w="1559" w:type="dxa"/>
          </w:tcPr>
          <w:p w:rsidR="001D2440" w:rsidRPr="00E53D85" w:rsidRDefault="001D2440" w:rsidP="00AA4701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1D2440" w:rsidRPr="00821CE8" w:rsidRDefault="00105BEB" w:rsidP="00AA4701">
            <w:pPr>
              <w:jc w:val="center"/>
              <w:rPr>
                <w:lang w:val="en-US"/>
              </w:rPr>
            </w:pPr>
            <w:r>
              <w:t>1Б</w:t>
            </w:r>
            <w:r w:rsidR="001D2440">
              <w:t>-1</w:t>
            </w:r>
            <w:r w:rsidR="001D2440">
              <w:rPr>
                <w:lang w:val="en-US"/>
              </w:rPr>
              <w:t>7</w:t>
            </w:r>
          </w:p>
        </w:tc>
        <w:tc>
          <w:tcPr>
            <w:tcW w:w="1984" w:type="dxa"/>
          </w:tcPr>
          <w:p w:rsidR="001D2440" w:rsidRPr="00E53D85" w:rsidRDefault="001D2440" w:rsidP="00AA4701">
            <w:pPr>
              <w:jc w:val="center"/>
            </w:pPr>
            <w:r>
              <w:t>Сертификат</w:t>
            </w:r>
          </w:p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D2440" w:rsidRDefault="001D2440" w:rsidP="00AA4701">
            <w:r>
              <w:t>Конкурс рисунков на «День матер»</w:t>
            </w:r>
          </w:p>
          <w:p w:rsidR="001D2440" w:rsidRDefault="001D2440" w:rsidP="00AA4701"/>
        </w:tc>
        <w:tc>
          <w:tcPr>
            <w:tcW w:w="1701" w:type="dxa"/>
          </w:tcPr>
          <w:p w:rsidR="001D2440" w:rsidRDefault="001D2440" w:rsidP="00AA4701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1D2440" w:rsidRDefault="001D2440" w:rsidP="00AA4701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1D2440" w:rsidRDefault="001D2440" w:rsidP="00AA4701">
            <w:pPr>
              <w:jc w:val="center"/>
            </w:pPr>
            <w:r>
              <w:t>14</w:t>
            </w:r>
          </w:p>
        </w:tc>
        <w:tc>
          <w:tcPr>
            <w:tcW w:w="1984" w:type="dxa"/>
          </w:tcPr>
          <w:p w:rsidR="001D2440" w:rsidRDefault="001D2440" w:rsidP="00AA4701">
            <w:pPr>
              <w:jc w:val="center"/>
            </w:pPr>
            <w:r w:rsidRPr="002C351D">
              <w:t>Сертификат</w:t>
            </w:r>
          </w:p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D2440" w:rsidRDefault="001D2440" w:rsidP="00AA4701">
            <w:r>
              <w:t>Конкурс чтецов</w:t>
            </w:r>
          </w:p>
        </w:tc>
        <w:tc>
          <w:tcPr>
            <w:tcW w:w="1701" w:type="dxa"/>
          </w:tcPr>
          <w:p w:rsidR="001D2440" w:rsidRDefault="001D2440" w:rsidP="00AA4701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1D2440" w:rsidRDefault="001D2440" w:rsidP="00AA4701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1D2440" w:rsidRDefault="001D2440" w:rsidP="00AA4701">
            <w:pPr>
              <w:jc w:val="center"/>
            </w:pPr>
            <w:r>
              <w:t>1</w:t>
            </w:r>
          </w:p>
        </w:tc>
        <w:tc>
          <w:tcPr>
            <w:tcW w:w="1984" w:type="dxa"/>
          </w:tcPr>
          <w:p w:rsidR="001D2440" w:rsidRPr="002C351D" w:rsidRDefault="001D2440" w:rsidP="00AA4701">
            <w:pPr>
              <w:jc w:val="center"/>
            </w:pPr>
            <w:r>
              <w:t xml:space="preserve">Сертификат </w:t>
            </w:r>
          </w:p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D2440" w:rsidRDefault="001D2440" w:rsidP="00AA4701">
            <w:r>
              <w:t>«Новый год»</w:t>
            </w:r>
          </w:p>
        </w:tc>
        <w:tc>
          <w:tcPr>
            <w:tcW w:w="1701" w:type="dxa"/>
          </w:tcPr>
          <w:p w:rsidR="001D2440" w:rsidRDefault="001D2440" w:rsidP="00AA4701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1D2440" w:rsidRDefault="001D2440" w:rsidP="00AA4701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1D2440" w:rsidRDefault="001D2440" w:rsidP="00AA4701">
            <w:pPr>
              <w:jc w:val="center"/>
            </w:pPr>
            <w:r>
              <w:t>10</w:t>
            </w:r>
          </w:p>
        </w:tc>
        <w:tc>
          <w:tcPr>
            <w:tcW w:w="1984" w:type="dxa"/>
          </w:tcPr>
          <w:p w:rsidR="001D2440" w:rsidRPr="002C351D" w:rsidRDefault="001D2440" w:rsidP="00AA4701">
            <w:pPr>
              <w:jc w:val="center"/>
            </w:pPr>
            <w:r w:rsidRPr="002813D1">
              <w:t>Сертификат</w:t>
            </w:r>
          </w:p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D2440" w:rsidRDefault="001D2440" w:rsidP="00AA4701">
            <w:r>
              <w:t>Конференция «Моя проектная задача»</w:t>
            </w:r>
          </w:p>
        </w:tc>
        <w:tc>
          <w:tcPr>
            <w:tcW w:w="1701" w:type="dxa"/>
          </w:tcPr>
          <w:p w:rsidR="001D2440" w:rsidRDefault="001D2440" w:rsidP="00AA4701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1D2440" w:rsidRDefault="001D2440" w:rsidP="00AA4701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1D2440" w:rsidRDefault="001D2440" w:rsidP="00AA4701">
            <w:pPr>
              <w:jc w:val="center"/>
            </w:pPr>
            <w:r>
              <w:t>4</w:t>
            </w:r>
          </w:p>
        </w:tc>
        <w:tc>
          <w:tcPr>
            <w:tcW w:w="1984" w:type="dxa"/>
          </w:tcPr>
          <w:p w:rsidR="001D2440" w:rsidRPr="002C351D" w:rsidRDefault="001D2440" w:rsidP="00AA4701">
            <w:pPr>
              <w:jc w:val="center"/>
            </w:pPr>
            <w:r>
              <w:t xml:space="preserve">Сертификат </w:t>
            </w:r>
          </w:p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D2440" w:rsidRPr="00E53D85" w:rsidRDefault="001D2440" w:rsidP="00AA4701">
            <w:r>
              <w:t>«Калейдоскоп чудес»</w:t>
            </w:r>
          </w:p>
        </w:tc>
        <w:tc>
          <w:tcPr>
            <w:tcW w:w="1701" w:type="dxa"/>
          </w:tcPr>
          <w:p w:rsidR="001D2440" w:rsidRPr="00E53D85" w:rsidRDefault="001D2440" w:rsidP="00AA4701">
            <w:pPr>
              <w:jc w:val="center"/>
            </w:pPr>
            <w:r>
              <w:t>городской</w:t>
            </w:r>
          </w:p>
        </w:tc>
        <w:tc>
          <w:tcPr>
            <w:tcW w:w="1559" w:type="dxa"/>
          </w:tcPr>
          <w:p w:rsidR="001D2440" w:rsidRPr="00E53D85" w:rsidRDefault="001D2440" w:rsidP="00AA4701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1D2440" w:rsidRPr="00FF6003" w:rsidRDefault="001D2440" w:rsidP="00AA4701">
            <w:pPr>
              <w:jc w:val="center"/>
            </w:pPr>
            <w:r>
              <w:t>16</w:t>
            </w:r>
          </w:p>
        </w:tc>
        <w:tc>
          <w:tcPr>
            <w:tcW w:w="1984" w:type="dxa"/>
          </w:tcPr>
          <w:p w:rsidR="001D2440" w:rsidRPr="00E53D85" w:rsidRDefault="001D2440" w:rsidP="00AA4701">
            <w:r>
              <w:t>Сертификат</w:t>
            </w:r>
          </w:p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D2440" w:rsidRDefault="001D2440" w:rsidP="00AA4701">
            <w:r>
              <w:t>Конкурс рисунков на «23 февраля»</w:t>
            </w:r>
          </w:p>
          <w:p w:rsidR="001D2440" w:rsidRDefault="001D2440" w:rsidP="00AA4701"/>
        </w:tc>
        <w:tc>
          <w:tcPr>
            <w:tcW w:w="1701" w:type="dxa"/>
          </w:tcPr>
          <w:p w:rsidR="001D2440" w:rsidRDefault="001D2440" w:rsidP="00AA4701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1D2440" w:rsidRDefault="001D2440" w:rsidP="00AA4701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1D2440" w:rsidRDefault="001D2440" w:rsidP="00AA4701">
            <w:pPr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1D2440" w:rsidRDefault="001D2440" w:rsidP="00AA4701">
            <w:r w:rsidRPr="002C351D">
              <w:t>Сертификат</w:t>
            </w:r>
          </w:p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D2440" w:rsidRDefault="001D2440" w:rsidP="00AA4701">
            <w:r>
              <w:t>Конкурс чтецов</w:t>
            </w:r>
          </w:p>
        </w:tc>
        <w:tc>
          <w:tcPr>
            <w:tcW w:w="1701" w:type="dxa"/>
          </w:tcPr>
          <w:p w:rsidR="001D2440" w:rsidRDefault="001D2440" w:rsidP="00AA4701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1D2440" w:rsidRDefault="001D2440" w:rsidP="00AA4701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1D2440" w:rsidRDefault="001D2440" w:rsidP="00AA4701">
            <w:pPr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1D2440" w:rsidRPr="002C351D" w:rsidRDefault="001D2440" w:rsidP="00AA4701">
            <w:r>
              <w:t xml:space="preserve">Сертификат </w:t>
            </w:r>
          </w:p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D2440" w:rsidRDefault="001D2440" w:rsidP="00AA4701">
            <w:r>
              <w:t>Конкурс рисунков на «8 марта»</w:t>
            </w:r>
          </w:p>
          <w:p w:rsidR="001D2440" w:rsidRDefault="001D2440" w:rsidP="00AA4701"/>
        </w:tc>
        <w:tc>
          <w:tcPr>
            <w:tcW w:w="1701" w:type="dxa"/>
          </w:tcPr>
          <w:p w:rsidR="001D2440" w:rsidRDefault="001D2440" w:rsidP="00AA4701">
            <w:pPr>
              <w:jc w:val="center"/>
            </w:pPr>
            <w:r>
              <w:t>школьный</w:t>
            </w:r>
          </w:p>
        </w:tc>
        <w:tc>
          <w:tcPr>
            <w:tcW w:w="1559" w:type="dxa"/>
          </w:tcPr>
          <w:p w:rsidR="001D2440" w:rsidRDefault="001D2440" w:rsidP="00AA4701">
            <w:pPr>
              <w:jc w:val="center"/>
            </w:pPr>
            <w:r>
              <w:t>очно</w:t>
            </w:r>
          </w:p>
        </w:tc>
        <w:tc>
          <w:tcPr>
            <w:tcW w:w="1418" w:type="dxa"/>
          </w:tcPr>
          <w:p w:rsidR="001D2440" w:rsidRDefault="001D2440" w:rsidP="00AA4701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:rsidR="001D2440" w:rsidRPr="002C351D" w:rsidRDefault="001D2440" w:rsidP="00AA4701">
            <w:r w:rsidRPr="002813D1">
              <w:t>Сертификат</w:t>
            </w:r>
          </w:p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D2440" w:rsidRPr="00CC1735" w:rsidRDefault="001D2440" w:rsidP="00AA4701">
            <w:r w:rsidRPr="00CC1735">
              <w:t>Акция « Читаем детям о войне»</w:t>
            </w:r>
          </w:p>
        </w:tc>
        <w:tc>
          <w:tcPr>
            <w:tcW w:w="1701" w:type="dxa"/>
          </w:tcPr>
          <w:p w:rsidR="001D2440" w:rsidRPr="00CC1735" w:rsidRDefault="001D2440" w:rsidP="00AA4701">
            <w:r w:rsidRPr="00CC1735">
              <w:t>школьный</w:t>
            </w:r>
          </w:p>
        </w:tc>
        <w:tc>
          <w:tcPr>
            <w:tcW w:w="1559" w:type="dxa"/>
          </w:tcPr>
          <w:p w:rsidR="001D2440" w:rsidRPr="00CC1735" w:rsidRDefault="001D2440" w:rsidP="00AA4701">
            <w:r w:rsidRPr="00CC1735">
              <w:t>очно</w:t>
            </w:r>
          </w:p>
        </w:tc>
        <w:tc>
          <w:tcPr>
            <w:tcW w:w="1418" w:type="dxa"/>
          </w:tcPr>
          <w:p w:rsidR="001D2440" w:rsidRPr="00CC1735" w:rsidRDefault="00105BEB" w:rsidP="00AA4701">
            <w:r>
              <w:t>1Б</w:t>
            </w:r>
          </w:p>
        </w:tc>
        <w:tc>
          <w:tcPr>
            <w:tcW w:w="1984" w:type="dxa"/>
          </w:tcPr>
          <w:p w:rsidR="001D2440" w:rsidRPr="00CC1735" w:rsidRDefault="001D2440" w:rsidP="00AA4701">
            <w:r w:rsidRPr="00CC1735">
              <w:t>участие</w:t>
            </w:r>
          </w:p>
        </w:tc>
      </w:tr>
      <w:tr w:rsidR="001D2440" w:rsidRPr="00E53D85" w:rsidTr="00F22F33"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D2440" w:rsidRDefault="001D2440" w:rsidP="00AA4701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1D2440" w:rsidRPr="00CC1735" w:rsidRDefault="001D2440" w:rsidP="00AA4701">
            <w:r w:rsidRPr="00CC1735">
              <w:t>Участие в заключительном этапе городской программы «Калейдоскоп чудес»</w:t>
            </w:r>
          </w:p>
        </w:tc>
        <w:tc>
          <w:tcPr>
            <w:tcW w:w="1701" w:type="dxa"/>
          </w:tcPr>
          <w:p w:rsidR="001D2440" w:rsidRPr="00CC1735" w:rsidRDefault="001D2440" w:rsidP="00AA4701">
            <w:r w:rsidRPr="00CC1735">
              <w:t>городской</w:t>
            </w:r>
          </w:p>
        </w:tc>
        <w:tc>
          <w:tcPr>
            <w:tcW w:w="1559" w:type="dxa"/>
          </w:tcPr>
          <w:p w:rsidR="001D2440" w:rsidRPr="00CC1735" w:rsidRDefault="001D2440" w:rsidP="00AA4701">
            <w:r w:rsidRPr="00CC1735">
              <w:t>очно</w:t>
            </w:r>
          </w:p>
        </w:tc>
        <w:tc>
          <w:tcPr>
            <w:tcW w:w="1418" w:type="dxa"/>
          </w:tcPr>
          <w:p w:rsidR="001D2440" w:rsidRPr="00CC1735" w:rsidRDefault="00105BEB" w:rsidP="00AA4701">
            <w:r>
              <w:t>1Б</w:t>
            </w:r>
          </w:p>
        </w:tc>
        <w:tc>
          <w:tcPr>
            <w:tcW w:w="1984" w:type="dxa"/>
          </w:tcPr>
          <w:p w:rsidR="001D2440" w:rsidRPr="00CC1735" w:rsidRDefault="001D2440" w:rsidP="00AA4701">
            <w:r>
              <w:rPr>
                <w:b/>
              </w:rPr>
              <w:t>3 место</w:t>
            </w:r>
          </w:p>
        </w:tc>
      </w:tr>
    </w:tbl>
    <w:p w:rsidR="008E637D" w:rsidRPr="001A091D" w:rsidRDefault="008E637D" w:rsidP="008E637D">
      <w:pPr>
        <w:pStyle w:val="a4"/>
        <w:rPr>
          <w:bCs/>
        </w:rPr>
      </w:pPr>
    </w:p>
    <w:p w:rsidR="008E637D" w:rsidRPr="00A11C46" w:rsidRDefault="008E637D" w:rsidP="008E637D">
      <w:pPr>
        <w:pStyle w:val="a3"/>
      </w:pPr>
      <w:r w:rsidRPr="00A11C46">
        <w:t xml:space="preserve">В текущем учебном году педагоги кафедры приняли участие в  </w:t>
      </w:r>
      <w:r w:rsidR="00323890">
        <w:t>3</w:t>
      </w:r>
      <w:r w:rsidRPr="00A11C46">
        <w:t xml:space="preserve"> Международных </w:t>
      </w:r>
      <w:r w:rsidR="0046553D" w:rsidRPr="00A11C46">
        <w:t>мер</w:t>
      </w:r>
      <w:r w:rsidR="00105BEB">
        <w:t>оприятиях (в 2023</w:t>
      </w:r>
      <w:r w:rsidR="00BA56ED">
        <w:t xml:space="preserve"> – 3</w:t>
      </w:r>
      <w:r w:rsidR="00105BEB">
        <w:t>), во Всероссийских – 20 (в 2023</w:t>
      </w:r>
      <w:r w:rsidR="00BA56ED">
        <w:t xml:space="preserve"> – </w:t>
      </w:r>
      <w:r w:rsidR="00105BEB">
        <w:t>20), в  региональных – 8 (в 2023</w:t>
      </w:r>
      <w:r w:rsidR="0006000A" w:rsidRPr="00A11C46">
        <w:t xml:space="preserve"> – </w:t>
      </w:r>
      <w:r w:rsidR="00105BEB">
        <w:t>8), в областных – 7 (в 2023</w:t>
      </w:r>
      <w:r w:rsidR="000E38AE" w:rsidRPr="00A11C46">
        <w:t xml:space="preserve"> – </w:t>
      </w:r>
      <w:r w:rsidR="00105BEB">
        <w:t>5), в муниципальных – 6  (в 2023</w:t>
      </w:r>
      <w:r w:rsidR="00323890">
        <w:t xml:space="preserve"> – 6</w:t>
      </w:r>
      <w:r w:rsidRPr="00A11C46">
        <w:t>)</w:t>
      </w:r>
    </w:p>
    <w:p w:rsidR="008E637D" w:rsidRPr="00A11C46" w:rsidRDefault="008E637D" w:rsidP="008E637D">
      <w:pPr>
        <w:pStyle w:val="a3"/>
      </w:pPr>
      <w:r w:rsidRPr="00A11C46">
        <w:t xml:space="preserve">Из приведенной выше таблицы видно, что в этом  </w:t>
      </w:r>
      <w:r w:rsidR="00105BEB">
        <w:t>2023</w:t>
      </w:r>
      <w:r w:rsidR="0046553D" w:rsidRPr="00A11C46">
        <w:t>-20</w:t>
      </w:r>
      <w:r w:rsidR="00105BEB">
        <w:t>24</w:t>
      </w:r>
      <w:r w:rsidR="000E38AE" w:rsidRPr="00A11C46">
        <w:t xml:space="preserve"> учебном году  </w:t>
      </w:r>
      <w:r w:rsidRPr="00A11C46">
        <w:t>коэффициент участия педагогов кафедры в мероприятиях межд</w:t>
      </w:r>
      <w:r w:rsidR="000E38AE" w:rsidRPr="00A11C46">
        <w:t>ународного,  областного уровня</w:t>
      </w:r>
      <w:r w:rsidR="00323890">
        <w:t xml:space="preserve"> остался на прежнем уровне</w:t>
      </w:r>
      <w:r w:rsidR="000E38AE" w:rsidRPr="00A11C46">
        <w:t xml:space="preserve">. </w:t>
      </w:r>
      <w:r w:rsidRPr="00A11C46">
        <w:t>Однако следует отметить, что ежегодно в списках участников одни и те же фамилии: О.В. Ги</w:t>
      </w:r>
      <w:r w:rsidR="00323890">
        <w:t>ль, Н.О. Кинчина, О.</w:t>
      </w:r>
      <w:r w:rsidR="00105BEB">
        <w:t>Г. Хоцкова, Рылеева</w:t>
      </w:r>
      <w:r w:rsidR="00323890">
        <w:t xml:space="preserve"> Д.И. </w:t>
      </w:r>
      <w:r w:rsidRPr="00A11C46">
        <w:t>Потенциал у этих учителей высокий, они оперативно и грамотно выполняют обязанности.</w:t>
      </w:r>
    </w:p>
    <w:p w:rsidR="008E637D" w:rsidRPr="00A11C46" w:rsidRDefault="008E637D" w:rsidP="008E637D">
      <w:pPr>
        <w:pStyle w:val="a3"/>
        <w:jc w:val="both"/>
      </w:pPr>
      <w:r w:rsidRPr="00A11C46">
        <w:t xml:space="preserve"> Наиболее результативно и продуктивно на кафедре работают учителя О.В. Гиль, Н.О. Кинчина, О.Г. Хоцкова, </w:t>
      </w:r>
      <w:r w:rsidR="00105BEB">
        <w:t>Рылеева Д.И., Шинкевич А.М</w:t>
      </w:r>
      <w:r w:rsidR="00323890">
        <w:t xml:space="preserve">. </w:t>
      </w:r>
      <w:r w:rsidRPr="00A11C46">
        <w:t>Эти учителя всегда относятся с пониманием к работе, добросовестно и ответственно принимают участие во всех мероприятиях, благодаря им школа имеет результаты.</w:t>
      </w:r>
    </w:p>
    <w:p w:rsidR="008E637D" w:rsidRDefault="008E637D" w:rsidP="008E637D">
      <w:pPr>
        <w:pStyle w:val="a3"/>
        <w:jc w:val="both"/>
      </w:pPr>
    </w:p>
    <w:p w:rsidR="008E637D" w:rsidRDefault="008E637D" w:rsidP="008E637D">
      <w:pPr>
        <w:pStyle w:val="a3"/>
        <w:ind w:right="-1"/>
      </w:pPr>
      <w:r>
        <w:t>В течение года было проведены мероприятий школьного уровня, в которых приняли участие обучающиеся 1-4 классов. В таких мероприятиях, как конкурс новогодних рисунков « Есть такая профессия –Родину защищать», « День мам»,  конкурс чте</w:t>
      </w:r>
      <w:r w:rsidR="00345E85">
        <w:t>цов, посвященный 23 февраля</w:t>
      </w:r>
      <w:r w:rsidR="00105BEB">
        <w:t>.( 70%), в сравнении с 2023</w:t>
      </w:r>
      <w:r w:rsidR="0046553D">
        <w:t xml:space="preserve"> годом </w:t>
      </w:r>
      <w:r w:rsidR="00323890">
        <w:t>незначительно повыси</w:t>
      </w:r>
      <w:r w:rsidR="00345E85">
        <w:t>лся</w:t>
      </w:r>
      <w:r w:rsidR="00323890">
        <w:t>( 65%)</w:t>
      </w:r>
      <w:r w:rsidR="00345E85">
        <w:t xml:space="preserve">. </w:t>
      </w:r>
      <w:r w:rsidR="0046553D">
        <w:t>Из таб</w:t>
      </w:r>
      <w:r w:rsidR="00105BEB">
        <w:t>лиц видно, что в 2023</w:t>
      </w:r>
      <w:r w:rsidR="0046553D">
        <w:t>-20</w:t>
      </w:r>
      <w:r w:rsidR="00105BEB">
        <w:t>24</w:t>
      </w:r>
      <w:r>
        <w:t xml:space="preserve"> учебном году уча</w:t>
      </w:r>
      <w:r w:rsidR="00345E85">
        <w:t xml:space="preserve">щиеся школы приняли участие </w:t>
      </w:r>
      <w:r>
        <w:t xml:space="preserve"> </w:t>
      </w:r>
      <w:r w:rsidR="00345E85">
        <w:t>в</w:t>
      </w:r>
      <w:r w:rsidR="00323890">
        <w:t xml:space="preserve"> </w:t>
      </w:r>
      <w:r>
        <w:t>мероприятиях различного уровня</w:t>
      </w:r>
      <w:r w:rsidR="00345E85">
        <w:t xml:space="preserve"> (в прошлом году – 11</w:t>
      </w:r>
      <w:r>
        <w:t>).</w:t>
      </w:r>
    </w:p>
    <w:p w:rsidR="008E637D" w:rsidRDefault="008E637D" w:rsidP="008E637D">
      <w:pPr>
        <w:pStyle w:val="a3"/>
        <w:jc w:val="both"/>
      </w:pPr>
      <w:r>
        <w:t xml:space="preserve">    </w:t>
      </w:r>
    </w:p>
    <w:p w:rsidR="008E637D" w:rsidRPr="00142250" w:rsidRDefault="008E637D" w:rsidP="008E637D">
      <w:pPr>
        <w:pStyle w:val="a3"/>
        <w:jc w:val="both"/>
      </w:pPr>
      <w:r>
        <w:rPr>
          <w:b/>
        </w:rPr>
        <w:lastRenderedPageBreak/>
        <w:t xml:space="preserve">    </w:t>
      </w:r>
      <w:r w:rsidRPr="00142250">
        <w:t xml:space="preserve">В Международной олимпиаде </w:t>
      </w:r>
      <w:r w:rsidR="0006000A" w:rsidRPr="00142250">
        <w:t xml:space="preserve">«Инфоурок» - </w:t>
      </w:r>
      <w:r w:rsidR="00142250" w:rsidRPr="00142250">
        <w:t xml:space="preserve">снижены. </w:t>
      </w:r>
      <w:r w:rsidR="00105BEB">
        <w:t>В 2023-24</w:t>
      </w:r>
      <w:r w:rsidR="00323890">
        <w:t xml:space="preserve"> году - 32</w:t>
      </w:r>
      <w:r w:rsidRPr="00142250">
        <w:t xml:space="preserve"> участника. </w:t>
      </w:r>
      <w:r w:rsidR="00142250" w:rsidRPr="00142250">
        <w:t>П</w:t>
      </w:r>
      <w:r w:rsidRPr="00142250">
        <w:t>о результативности</w:t>
      </w:r>
      <w:r w:rsidR="00142250" w:rsidRPr="00142250">
        <w:t>- стабильные показатели</w:t>
      </w:r>
    </w:p>
    <w:p w:rsidR="008E637D" w:rsidRPr="00142250" w:rsidRDefault="008E637D" w:rsidP="008E637D">
      <w:pPr>
        <w:pStyle w:val="a3"/>
        <w:jc w:val="both"/>
      </w:pPr>
    </w:p>
    <w:p w:rsidR="008E637D" w:rsidRPr="00142250" w:rsidRDefault="008E637D" w:rsidP="008E637D">
      <w:pPr>
        <w:pStyle w:val="a3"/>
        <w:jc w:val="both"/>
      </w:pPr>
      <w:r w:rsidRPr="00142250">
        <w:t xml:space="preserve">   В Российских мероприятиях  </w:t>
      </w:r>
      <w:r w:rsidR="0006000A" w:rsidRPr="00142250">
        <w:t xml:space="preserve">- </w:t>
      </w:r>
      <w:r w:rsidR="00323890">
        <w:t>212</w:t>
      </w:r>
      <w:r w:rsidRPr="00142250">
        <w:t xml:space="preserve"> участник</w:t>
      </w:r>
      <w:r w:rsidR="00A11C46">
        <w:t>а</w:t>
      </w:r>
      <w:r w:rsidRPr="00142250">
        <w:t xml:space="preserve"> </w:t>
      </w:r>
      <w:r w:rsidR="00323890">
        <w:rPr>
          <w:color w:val="000000" w:themeColor="text1"/>
        </w:rPr>
        <w:t>(19 победителей, 30</w:t>
      </w:r>
      <w:r w:rsidRPr="00142250">
        <w:rPr>
          <w:color w:val="000000" w:themeColor="text1"/>
        </w:rPr>
        <w:t xml:space="preserve"> дипломов 2 и 3 </w:t>
      </w:r>
      <w:r w:rsidRPr="00142250">
        <w:t xml:space="preserve">степеней), </w:t>
      </w:r>
      <w:r w:rsidR="00105BEB">
        <w:t>в 2023-24</w:t>
      </w:r>
      <w:r w:rsidR="00A11C46">
        <w:t xml:space="preserve"> –</w:t>
      </w:r>
      <w:r w:rsidR="00BA56ED">
        <w:t>212</w:t>
      </w:r>
      <w:r w:rsidRPr="00142250">
        <w:t xml:space="preserve">участника. </w:t>
      </w:r>
      <w:r w:rsidR="00BA56ED">
        <w:t xml:space="preserve">Стабильная </w:t>
      </w:r>
      <w:r w:rsidRPr="00142250">
        <w:t>положительная динамика и по количеству участников и по результативности</w:t>
      </w:r>
      <w:r w:rsidR="00A11C46">
        <w:t xml:space="preserve">. </w:t>
      </w:r>
    </w:p>
    <w:p w:rsidR="008E637D" w:rsidRPr="001148F7" w:rsidRDefault="008E637D" w:rsidP="008E637D">
      <w:pPr>
        <w:pStyle w:val="Standard"/>
        <w:spacing w:line="276" w:lineRule="auto"/>
        <w:contextualSpacing/>
        <w:jc w:val="both"/>
      </w:pPr>
      <w:r w:rsidRPr="001148F7">
        <w:t xml:space="preserve">У учащихся начальной школы вызывают огромный интерес Всероссийские конкурсы: по математике «Кенгуру», по русскому языку «Русский медвежонок», по английскому языку «Английский бульдог», информатике «КИТ». Так в независимой форме учащимся предоставляется возможность не только узнать свои результаты освоения  той или иной учебной дисциплины, но и сравнить их со своим сверстниками из разных образовательных учреждений.  </w:t>
      </w:r>
    </w:p>
    <w:p w:rsidR="008E637D" w:rsidRPr="00142250" w:rsidRDefault="008E637D" w:rsidP="008E637D">
      <w:pPr>
        <w:pStyle w:val="a3"/>
        <w:jc w:val="both"/>
      </w:pPr>
      <w:r w:rsidRPr="00142250">
        <w:t xml:space="preserve">Во Всероссийской игре-конкурсе </w:t>
      </w:r>
      <w:r w:rsidR="0046553D" w:rsidRPr="00142250">
        <w:t>«Русский медве</w:t>
      </w:r>
      <w:r w:rsidR="00105BEB">
        <w:t>жонок» в 2023-24</w:t>
      </w:r>
      <w:r w:rsidRPr="00142250">
        <w:t xml:space="preserve"> учебном году приняли участие </w:t>
      </w:r>
      <w:r w:rsidR="005F5934">
        <w:rPr>
          <w:color w:val="000000" w:themeColor="text1"/>
        </w:rPr>
        <w:t>4</w:t>
      </w:r>
      <w:r w:rsidR="00323890">
        <w:rPr>
          <w:color w:val="000000" w:themeColor="text1"/>
        </w:rPr>
        <w:t>4</w:t>
      </w:r>
      <w:r w:rsidRPr="00142250">
        <w:rPr>
          <w:color w:val="000000" w:themeColor="text1"/>
        </w:rPr>
        <w:t xml:space="preserve"> человек</w:t>
      </w:r>
      <w:r w:rsidR="00323890">
        <w:rPr>
          <w:color w:val="000000" w:themeColor="text1"/>
        </w:rPr>
        <w:t>а</w:t>
      </w:r>
      <w:r w:rsidRPr="00142250">
        <w:rPr>
          <w:color w:val="000000" w:themeColor="text1"/>
        </w:rPr>
        <w:t xml:space="preserve">, </w:t>
      </w:r>
      <w:r w:rsidR="005F5934">
        <w:t>в прошлом году – 34</w:t>
      </w:r>
      <w:r w:rsidR="00142250" w:rsidRPr="00142250">
        <w:t xml:space="preserve">. </w:t>
      </w:r>
    </w:p>
    <w:p w:rsidR="008E637D" w:rsidRPr="00142250" w:rsidRDefault="00142250" w:rsidP="008E637D">
      <w:pPr>
        <w:pStyle w:val="a3"/>
        <w:jc w:val="both"/>
      </w:pPr>
      <w:r w:rsidRPr="00142250">
        <w:t xml:space="preserve">Отсутствие </w:t>
      </w:r>
      <w:r w:rsidR="008E637D" w:rsidRPr="00142250">
        <w:t xml:space="preserve"> </w:t>
      </w:r>
      <w:r w:rsidRPr="00142250">
        <w:t>участников в «Бульдоге» ,</w:t>
      </w:r>
      <w:r w:rsidR="008E637D" w:rsidRPr="00142250">
        <w:t xml:space="preserve"> « Кенгуру», « ЧИП»- недостаточная информированность.</w:t>
      </w:r>
    </w:p>
    <w:p w:rsidR="008E637D" w:rsidRPr="00142250" w:rsidRDefault="008E637D" w:rsidP="008E637D">
      <w:pPr>
        <w:pStyle w:val="a3"/>
        <w:jc w:val="both"/>
      </w:pPr>
      <w:r w:rsidRPr="00142250">
        <w:t xml:space="preserve">В региональных мероприятиях – 14 человек, </w:t>
      </w:r>
      <w:r w:rsidRPr="00A11C46">
        <w:t>результативность – 4</w:t>
      </w:r>
      <w:r w:rsidRPr="00A11C46">
        <w:rPr>
          <w:color w:val="FF0000"/>
        </w:rPr>
        <w:t xml:space="preserve"> </w:t>
      </w:r>
      <w:r w:rsidRPr="00A11C46">
        <w:t>Диплома</w:t>
      </w:r>
      <w:r w:rsidRPr="00142250">
        <w:t>. Динамика по результативности.</w:t>
      </w:r>
    </w:p>
    <w:p w:rsidR="008E637D" w:rsidRPr="00142250" w:rsidRDefault="008E637D" w:rsidP="008E637D">
      <w:pPr>
        <w:pStyle w:val="a3"/>
        <w:jc w:val="both"/>
      </w:pPr>
      <w:r w:rsidRPr="00142250">
        <w:t xml:space="preserve">  В областных мероприятиях – 17участников  (2 диплома 2 и 3 степеней),  в прошлом году - 7 участников  (2 диплома победителя), увеличение по участию, результативность на уровне.</w:t>
      </w:r>
    </w:p>
    <w:p w:rsidR="008E637D" w:rsidRPr="00142250" w:rsidRDefault="008E637D" w:rsidP="008E637D">
      <w:pPr>
        <w:pStyle w:val="a3"/>
        <w:jc w:val="both"/>
      </w:pPr>
      <w:r w:rsidRPr="00142250">
        <w:t xml:space="preserve">  На муниципальном уровне –  </w:t>
      </w:r>
      <w:r w:rsidR="00323890">
        <w:t>45</w:t>
      </w:r>
      <w:r w:rsidRPr="00142250">
        <w:t xml:space="preserve">   участника (в прошлом го</w:t>
      </w:r>
      <w:r w:rsidR="00142250">
        <w:t>ду – 2</w:t>
      </w:r>
      <w:r w:rsidR="00105BEB">
        <w:t>0) . Результативность 2023-24</w:t>
      </w:r>
      <w:r w:rsidRPr="00142250">
        <w:t xml:space="preserve"> года: повышение по количеству участников, увеличение  по результа</w:t>
      </w:r>
      <w:r w:rsidR="0046553D" w:rsidRPr="00142250">
        <w:t>тивности. ( победители-команды 1</w:t>
      </w:r>
      <w:r w:rsidRPr="00142250">
        <w:t>А</w:t>
      </w:r>
      <w:r w:rsidR="00142250">
        <w:t>,1Б, 2</w:t>
      </w:r>
      <w:r w:rsidR="0046553D" w:rsidRPr="00142250">
        <w:t>А,</w:t>
      </w:r>
      <w:r w:rsidR="00142250">
        <w:t xml:space="preserve"> 2Б,1</w:t>
      </w:r>
      <w:r w:rsidR="0046553D" w:rsidRPr="00142250">
        <w:t>В  классы</w:t>
      </w:r>
      <w:r w:rsidRPr="00142250">
        <w:t>)</w:t>
      </w:r>
    </w:p>
    <w:p w:rsidR="008E637D" w:rsidRDefault="008E637D" w:rsidP="008E637D">
      <w:pPr>
        <w:pStyle w:val="a3"/>
        <w:jc w:val="both"/>
      </w:pPr>
      <w:r>
        <w:t xml:space="preserve"> </w:t>
      </w:r>
    </w:p>
    <w:p w:rsidR="008E637D" w:rsidRPr="00342B0A" w:rsidRDefault="008E637D" w:rsidP="008E637D">
      <w:pPr>
        <w:pStyle w:val="a3"/>
        <w:tabs>
          <w:tab w:val="left" w:pos="1485"/>
        </w:tabs>
        <w:jc w:val="both"/>
      </w:pPr>
      <w:r w:rsidRPr="00342B0A">
        <w:rPr>
          <w:i/>
        </w:rPr>
        <w:t>Вывод:</w:t>
      </w:r>
      <w:r w:rsidRPr="00342B0A">
        <w:t xml:space="preserve">   проведенный анализ показал, что работа учителей кафедры по направлению «Развитие системы  талантливых детей» осуществлялась в соответствии с требованиями ФГОС (увеличение участия количества детей  в различных мероприятия</w:t>
      </w:r>
      <w:r w:rsidR="00A11C46">
        <w:t>х и повышение результативности). Следует отметить, что большинство мероприятий прошло заочно.</w:t>
      </w:r>
    </w:p>
    <w:p w:rsidR="008E637D" w:rsidRPr="00342B0A" w:rsidRDefault="008E637D" w:rsidP="008E637D">
      <w:pPr>
        <w:pStyle w:val="a4"/>
        <w:ind w:left="0"/>
        <w:jc w:val="both"/>
      </w:pPr>
      <w:r w:rsidRPr="00342B0A">
        <w:rPr>
          <w:b/>
        </w:rPr>
        <w:t>С</w:t>
      </w:r>
      <w:r w:rsidRPr="00342B0A">
        <w:t xml:space="preserve">читаем, что для развития всесторонне развитой, здоровой личности в начальном звене были созданы все условия. Каждый ребёнок мог проявить себя в той области, которая была интересна ему и доступна. За последнее время работа кафедры стала более результативной, продуманной. Педагоги старались оказывать методическую помощь друг другу. Овладевали навыками самоанализа учебной деятельности, изучению новых технологий. </w:t>
      </w:r>
    </w:p>
    <w:p w:rsidR="008E637D" w:rsidRPr="00A11C46" w:rsidRDefault="00323890" w:rsidP="008E637D">
      <w:pPr>
        <w:pStyle w:val="a4"/>
        <w:ind w:left="0"/>
        <w:jc w:val="both"/>
      </w:pPr>
      <w:r>
        <w:t>П</w:t>
      </w:r>
      <w:r w:rsidR="005F5934">
        <w:t>редлага</w:t>
      </w:r>
      <w:r w:rsidR="00105BEB">
        <w:t>ю в 2024 - 2025</w:t>
      </w:r>
      <w:r w:rsidR="008E637D" w:rsidRPr="00A11C46">
        <w:t xml:space="preserve"> учебном году продолжить работу по   развитию интересных   и перспективных направлений: проведение предметных недель, совершенствование индивидуальной работы с мотивированными и отстающими детьми, освоение и внедрение в обучение информационно-коммуникативных технологий.</w:t>
      </w:r>
    </w:p>
    <w:p w:rsidR="008E637D" w:rsidRPr="00342B0A" w:rsidRDefault="008E637D" w:rsidP="008E637D">
      <w:pPr>
        <w:pStyle w:val="a3"/>
        <w:shd w:val="clear" w:color="auto" w:fill="FFFFFF"/>
        <w:ind w:right="10" w:firstLine="528"/>
        <w:jc w:val="both"/>
      </w:pPr>
      <w:r w:rsidRPr="00342B0A">
        <w:tab/>
        <w:t>Задачи, поставленные перед кафедрой, реализованы. Методическая работа позволила выявить затруднения учителей, положительные и отрицательные моменты.   Анализируя  работу  МО,  необходимо  отметить,  что  все  учителя вели   работу  на   профессиональном  уровне.</w:t>
      </w:r>
    </w:p>
    <w:p w:rsidR="008E637D" w:rsidRPr="00342B0A" w:rsidRDefault="008E637D" w:rsidP="008E637D">
      <w:pPr>
        <w:pStyle w:val="a3"/>
        <w:shd w:val="clear" w:color="auto" w:fill="FFFFFF"/>
        <w:ind w:right="10" w:firstLine="528"/>
        <w:jc w:val="both"/>
      </w:pPr>
      <w:r w:rsidRPr="00342B0A">
        <w:t>Были выделены как положительные моменты:</w:t>
      </w:r>
    </w:p>
    <w:p w:rsidR="008E637D" w:rsidRPr="00342B0A" w:rsidRDefault="008E637D" w:rsidP="008E637D">
      <w:pPr>
        <w:pStyle w:val="a3"/>
        <w:numPr>
          <w:ilvl w:val="0"/>
          <w:numId w:val="8"/>
        </w:numPr>
        <w:shd w:val="clear" w:color="auto" w:fill="FFFFFF"/>
        <w:ind w:left="0" w:right="10" w:firstLine="0"/>
        <w:jc w:val="both"/>
      </w:pPr>
      <w:r w:rsidRPr="00342B0A">
        <w:t>рассмотрение теоретического материала на уроках.</w:t>
      </w:r>
    </w:p>
    <w:p w:rsidR="008E637D" w:rsidRPr="00342B0A" w:rsidRDefault="008E637D" w:rsidP="008E637D">
      <w:pPr>
        <w:pStyle w:val="a3"/>
        <w:numPr>
          <w:ilvl w:val="0"/>
          <w:numId w:val="8"/>
        </w:numPr>
        <w:shd w:val="clear" w:color="auto" w:fill="FFFFFF"/>
        <w:ind w:left="0" w:right="10" w:firstLine="0"/>
        <w:jc w:val="both"/>
      </w:pPr>
      <w:r w:rsidRPr="00342B0A">
        <w:t>систематичность заседаний кафедры.</w:t>
      </w:r>
    </w:p>
    <w:p w:rsidR="008E637D" w:rsidRPr="00342B0A" w:rsidRDefault="008E637D" w:rsidP="008E637D">
      <w:pPr>
        <w:pStyle w:val="a3"/>
        <w:numPr>
          <w:ilvl w:val="0"/>
          <w:numId w:val="8"/>
        </w:numPr>
        <w:shd w:val="clear" w:color="auto" w:fill="FFFFFF"/>
        <w:ind w:left="0" w:right="10" w:firstLine="0"/>
        <w:jc w:val="both"/>
      </w:pPr>
      <w:r w:rsidRPr="00342B0A">
        <w:t>обсуждение новых технологий обучения и контроля, поиск нового.</w:t>
      </w:r>
    </w:p>
    <w:p w:rsidR="008E637D" w:rsidRPr="00342B0A" w:rsidRDefault="008E637D" w:rsidP="008E637D">
      <w:pPr>
        <w:pStyle w:val="a3"/>
        <w:numPr>
          <w:ilvl w:val="0"/>
          <w:numId w:val="8"/>
        </w:numPr>
        <w:shd w:val="clear" w:color="auto" w:fill="FFFFFF"/>
        <w:ind w:left="0" w:right="10" w:firstLine="0"/>
        <w:jc w:val="both"/>
      </w:pPr>
      <w:r w:rsidRPr="00342B0A">
        <w:t>работа по накоплению методической копилки, способствующая повышению профессионализма.</w:t>
      </w:r>
    </w:p>
    <w:p w:rsidR="008E637D" w:rsidRPr="00342B0A" w:rsidRDefault="008E637D" w:rsidP="008E637D">
      <w:pPr>
        <w:pStyle w:val="a3"/>
        <w:shd w:val="clear" w:color="auto" w:fill="FFFFFF"/>
        <w:ind w:right="10"/>
        <w:jc w:val="both"/>
      </w:pPr>
      <w:r w:rsidRPr="00342B0A">
        <w:t xml:space="preserve">    Так и отрицательные:</w:t>
      </w:r>
    </w:p>
    <w:p w:rsidR="008E637D" w:rsidRPr="00342B0A" w:rsidRDefault="008E637D" w:rsidP="008E637D">
      <w:pPr>
        <w:pStyle w:val="a3"/>
        <w:numPr>
          <w:ilvl w:val="0"/>
          <w:numId w:val="9"/>
        </w:numPr>
        <w:shd w:val="clear" w:color="auto" w:fill="FFFFFF"/>
        <w:ind w:left="0" w:right="10" w:firstLine="0"/>
        <w:jc w:val="both"/>
      </w:pPr>
      <w:r w:rsidRPr="00342B0A">
        <w:t>недостаточное использование информационных технологий.</w:t>
      </w:r>
    </w:p>
    <w:p w:rsidR="008E637D" w:rsidRPr="00342B0A" w:rsidRDefault="008E637D" w:rsidP="008E637D">
      <w:pPr>
        <w:pStyle w:val="a3"/>
        <w:numPr>
          <w:ilvl w:val="0"/>
          <w:numId w:val="9"/>
        </w:numPr>
        <w:shd w:val="clear" w:color="auto" w:fill="FFFFFF"/>
        <w:ind w:left="0" w:right="10" w:firstLine="0"/>
        <w:jc w:val="both"/>
      </w:pPr>
      <w:r w:rsidRPr="00342B0A">
        <w:lastRenderedPageBreak/>
        <w:t>низкое взаимопосещение уроков коллег.</w:t>
      </w:r>
    </w:p>
    <w:p w:rsidR="008E637D" w:rsidRPr="00342B0A" w:rsidRDefault="008E637D" w:rsidP="008E637D">
      <w:pPr>
        <w:pStyle w:val="a3"/>
        <w:numPr>
          <w:ilvl w:val="0"/>
          <w:numId w:val="9"/>
        </w:numPr>
        <w:shd w:val="clear" w:color="auto" w:fill="FFFFFF"/>
        <w:ind w:left="0" w:right="10" w:firstLine="0"/>
        <w:jc w:val="both"/>
      </w:pPr>
      <w:r w:rsidRPr="00342B0A">
        <w:t>дефицит помещений для эффективной реализации внеурочной деятельности</w:t>
      </w:r>
    </w:p>
    <w:p w:rsidR="008E637D" w:rsidRPr="00342B0A" w:rsidRDefault="008E637D" w:rsidP="008E637D">
      <w:pPr>
        <w:pStyle w:val="a3"/>
        <w:shd w:val="clear" w:color="auto" w:fill="FFFFFF"/>
        <w:ind w:right="10"/>
        <w:jc w:val="both"/>
      </w:pPr>
    </w:p>
    <w:p w:rsidR="008E637D" w:rsidRPr="00342B0A" w:rsidRDefault="008E637D" w:rsidP="008E637D">
      <w:pPr>
        <w:pStyle w:val="a3"/>
        <w:shd w:val="clear" w:color="auto" w:fill="FFFFFF"/>
        <w:ind w:right="10"/>
        <w:jc w:val="both"/>
      </w:pPr>
      <w:r w:rsidRPr="00342B0A">
        <w:t>В целом работа признана удовлетворительной.</w:t>
      </w:r>
    </w:p>
    <w:p w:rsidR="008E637D" w:rsidRPr="00342B0A" w:rsidRDefault="008E637D" w:rsidP="008E637D">
      <w:pPr>
        <w:pStyle w:val="a3"/>
        <w:shd w:val="clear" w:color="auto" w:fill="FFFFFF"/>
        <w:ind w:right="10"/>
        <w:jc w:val="both"/>
      </w:pPr>
      <w:r w:rsidRPr="00342B0A">
        <w:t xml:space="preserve">   </w:t>
      </w:r>
      <w:r w:rsidRPr="00342B0A">
        <w:rPr>
          <w:b/>
        </w:rPr>
        <w:t xml:space="preserve">Решено: </w:t>
      </w:r>
      <w:r w:rsidRPr="00342B0A">
        <w:t>Учителям в следующем году продолжить работу по теме</w:t>
      </w:r>
      <w:r w:rsidRPr="00342B0A">
        <w:rPr>
          <w:b/>
        </w:rPr>
        <w:t xml:space="preserve"> «</w:t>
      </w:r>
      <w:r w:rsidRPr="00342B0A">
        <w:t>Проектирование  современного урока  на основе метода проектных задач»</w:t>
      </w:r>
      <w:r w:rsidRPr="00342B0A">
        <w:rPr>
          <w:b/>
        </w:rPr>
        <w:t xml:space="preserve">  </w:t>
      </w:r>
      <w:r w:rsidRPr="00342B0A">
        <w:t xml:space="preserve">  темам самообразования, т. к. они ещё не полностью реализованы, чаще посещать уроки у коллег,  отслеживать уровень обученности учащихся у каждого учителя, изменить форму проведения декады начальной школы.</w:t>
      </w:r>
    </w:p>
    <w:p w:rsidR="008E637D" w:rsidRPr="00342B0A" w:rsidRDefault="008E637D" w:rsidP="008E637D">
      <w:pPr>
        <w:pStyle w:val="a3"/>
        <w:shd w:val="clear" w:color="auto" w:fill="FFFFFF"/>
        <w:ind w:right="10" w:firstLine="528"/>
        <w:jc w:val="both"/>
      </w:pPr>
    </w:p>
    <w:p w:rsidR="008E637D" w:rsidRPr="00342B0A" w:rsidRDefault="00345E85" w:rsidP="008E637D">
      <w:pPr>
        <w:pStyle w:val="a3"/>
        <w:shd w:val="clear" w:color="auto" w:fill="FFFFFF"/>
        <w:ind w:right="10" w:firstLine="528"/>
        <w:jc w:val="both"/>
      </w:pPr>
      <w:r>
        <w:rPr>
          <w:b/>
        </w:rPr>
        <w:t>Основн</w:t>
      </w:r>
      <w:r w:rsidR="00105BEB">
        <w:rPr>
          <w:b/>
        </w:rPr>
        <w:t>ые задачи на 2024-25</w:t>
      </w:r>
      <w:r w:rsidR="008E637D" w:rsidRPr="00342B0A">
        <w:rPr>
          <w:b/>
        </w:rPr>
        <w:t xml:space="preserve"> уч. год :</w:t>
      </w:r>
    </w:p>
    <w:p w:rsidR="008E637D" w:rsidRPr="00342B0A" w:rsidRDefault="008E637D" w:rsidP="008E637D">
      <w:pPr>
        <w:pStyle w:val="a3"/>
        <w:ind w:left="720"/>
      </w:pPr>
      <w:r>
        <w:t>1.</w:t>
      </w:r>
      <w:r w:rsidRPr="00342B0A">
        <w:t>Отметить учителе</w:t>
      </w:r>
      <w:r w:rsidR="0090383E">
        <w:t xml:space="preserve">й О.В. Гиль, Н.О. Кинчину, М.В. Шадрину </w:t>
      </w:r>
      <w:r w:rsidR="000A5EF4">
        <w:t xml:space="preserve">, О.Г. Хоцкову </w:t>
      </w:r>
      <w:r w:rsidRPr="00342B0A">
        <w:t>за качественную  работу с детьми по предметам.</w:t>
      </w:r>
    </w:p>
    <w:p w:rsidR="008E637D" w:rsidRPr="00342B0A" w:rsidRDefault="008E637D" w:rsidP="008E637D">
      <w:pPr>
        <w:pStyle w:val="a3"/>
        <w:numPr>
          <w:ilvl w:val="0"/>
          <w:numId w:val="12"/>
        </w:numPr>
      </w:pPr>
      <w:r w:rsidRPr="00342B0A">
        <w:t xml:space="preserve">Отметить О.В. </w:t>
      </w:r>
      <w:r w:rsidR="0090383E">
        <w:t>Гиль, Н.О. Кинчину, М.В. Шадрину</w:t>
      </w:r>
      <w:r w:rsidR="000A5EF4">
        <w:t>, О.Г. Хоцкову</w:t>
      </w:r>
      <w:r>
        <w:t xml:space="preserve"> </w:t>
      </w:r>
      <w:r w:rsidRPr="00342B0A">
        <w:t xml:space="preserve"> за высокий профессионализм и результативную работу с  одаренными детьми.</w:t>
      </w:r>
    </w:p>
    <w:p w:rsidR="008E637D" w:rsidRPr="00342B0A" w:rsidRDefault="008E637D" w:rsidP="008E637D">
      <w:pPr>
        <w:pStyle w:val="a3"/>
        <w:shd w:val="clear" w:color="auto" w:fill="FFFFFF"/>
        <w:ind w:right="10" w:firstLine="528"/>
      </w:pPr>
    </w:p>
    <w:p w:rsidR="008E637D" w:rsidRPr="00342B0A" w:rsidRDefault="008E637D" w:rsidP="008E637D">
      <w:pPr>
        <w:pStyle w:val="a4"/>
        <w:numPr>
          <w:ilvl w:val="0"/>
          <w:numId w:val="12"/>
        </w:numPr>
      </w:pPr>
      <w:r>
        <w:t>П</w:t>
      </w:r>
      <w:r w:rsidRPr="00342B0A">
        <w:t>родолжать работу над содержанием новых образовательных стандартов ( ФГОС-</w:t>
      </w:r>
      <w:r w:rsidRPr="00342B0A">
        <w:rPr>
          <w:lang w:val="en-US"/>
        </w:rPr>
        <w:t>II</w:t>
      </w:r>
      <w:r w:rsidRPr="00342B0A">
        <w:t xml:space="preserve"> поколения), в</w:t>
      </w:r>
      <w:r w:rsidRPr="00342B0A">
        <w:rPr>
          <w:rStyle w:val="c4"/>
          <w:rFonts w:eastAsiaTheme="minorEastAsia"/>
        </w:rPr>
        <w:t>недрение в практику  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8E637D" w:rsidRPr="00342B0A" w:rsidRDefault="008E637D" w:rsidP="008E637D">
      <w:pPr>
        <w:pStyle w:val="a3"/>
      </w:pPr>
    </w:p>
    <w:p w:rsidR="008E637D" w:rsidRPr="00342B0A" w:rsidRDefault="008E637D" w:rsidP="008E637D">
      <w:pPr>
        <w:pStyle w:val="a4"/>
        <w:numPr>
          <w:ilvl w:val="0"/>
          <w:numId w:val="12"/>
        </w:numPr>
      </w:pPr>
      <w:r>
        <w:t>П</w:t>
      </w:r>
      <w:r w:rsidRPr="00342B0A">
        <w:t>овышать результативность образовательного процесса- виды работ, которые способствуют повышению качества успеваемости,</w:t>
      </w:r>
      <w:r w:rsidRPr="00342B0A">
        <w:rPr>
          <w:rStyle w:val="c4"/>
          <w:rFonts w:eastAsiaTheme="minorEastAsia"/>
        </w:rPr>
        <w:t xml:space="preserve"> внедрение в процесс обучения мониторинга процесса формирования   УУД младшего школьника</w:t>
      </w:r>
    </w:p>
    <w:p w:rsidR="008E637D" w:rsidRPr="00342B0A" w:rsidRDefault="008E637D" w:rsidP="008E637D">
      <w:pPr>
        <w:pStyle w:val="a3"/>
        <w:shd w:val="clear" w:color="auto" w:fill="FFFFFF"/>
        <w:ind w:right="10" w:firstLine="528"/>
      </w:pPr>
    </w:p>
    <w:p w:rsidR="008E637D" w:rsidRPr="00342B0A" w:rsidRDefault="008E637D" w:rsidP="008E637D">
      <w:pPr>
        <w:pStyle w:val="a3"/>
        <w:numPr>
          <w:ilvl w:val="0"/>
          <w:numId w:val="12"/>
        </w:numPr>
      </w:pPr>
      <w:r w:rsidRPr="00342B0A">
        <w:t>Знакомство педагогов с достижениями педагогической науки и практики, с новыми педагогическими технологиями и методиками.</w:t>
      </w:r>
    </w:p>
    <w:p w:rsidR="008E637D" w:rsidRPr="00342B0A" w:rsidRDefault="008E637D" w:rsidP="008E637D">
      <w:pPr>
        <w:pStyle w:val="a3"/>
        <w:numPr>
          <w:ilvl w:val="0"/>
          <w:numId w:val="12"/>
        </w:numPr>
      </w:pPr>
      <w:r w:rsidRPr="00342B0A">
        <w:t>Проведение на уроках апробацию новых педагогических технологий и методик, обобщение передового опыта учителей.</w:t>
      </w:r>
    </w:p>
    <w:p w:rsidR="008E637D" w:rsidRDefault="008E637D" w:rsidP="008E637D">
      <w:pPr>
        <w:pStyle w:val="a3"/>
        <w:numPr>
          <w:ilvl w:val="0"/>
          <w:numId w:val="12"/>
        </w:numPr>
      </w:pPr>
      <w:r w:rsidRPr="00342B0A">
        <w:t>Совершенствование системы знаний с детьми, имеющими п</w:t>
      </w:r>
      <w:r>
        <w:t>овышенную мотивацию к обучению.</w:t>
      </w:r>
    </w:p>
    <w:p w:rsidR="008E637D" w:rsidRPr="00342B0A" w:rsidRDefault="008E637D" w:rsidP="008E637D">
      <w:pPr>
        <w:pStyle w:val="a3"/>
        <w:numPr>
          <w:ilvl w:val="0"/>
          <w:numId w:val="12"/>
        </w:numPr>
      </w:pPr>
      <w:r w:rsidRPr="00342B0A">
        <w:t>Выявление, обобщение и распространение положительного опыта творчески работающих учителей.</w:t>
      </w:r>
    </w:p>
    <w:p w:rsidR="008E637D" w:rsidRPr="00342B0A" w:rsidRDefault="008E637D" w:rsidP="008E637D">
      <w:pPr>
        <w:pStyle w:val="a3"/>
        <w:jc w:val="right"/>
      </w:pPr>
      <w:r w:rsidRPr="00342B0A">
        <w:t>Руководитель</w:t>
      </w:r>
    </w:p>
    <w:p w:rsidR="008E637D" w:rsidRPr="00342B0A" w:rsidRDefault="008E637D" w:rsidP="008E637D">
      <w:pPr>
        <w:pStyle w:val="a3"/>
        <w:jc w:val="right"/>
      </w:pPr>
      <w:r w:rsidRPr="00342B0A">
        <w:t xml:space="preserve"> методического объединения</w:t>
      </w:r>
    </w:p>
    <w:p w:rsidR="008E637D" w:rsidRPr="00342B0A" w:rsidRDefault="008E637D" w:rsidP="008E637D">
      <w:pPr>
        <w:pStyle w:val="a3"/>
        <w:jc w:val="right"/>
      </w:pPr>
      <w:r w:rsidRPr="00342B0A">
        <w:t xml:space="preserve"> учителей начальных классов- </w:t>
      </w:r>
    </w:p>
    <w:p w:rsidR="008E637D" w:rsidRDefault="008E637D" w:rsidP="008E637D">
      <w:r w:rsidRPr="00342B0A">
        <w:t xml:space="preserve">О.В. Гагина /                              </w:t>
      </w:r>
    </w:p>
    <w:p w:rsidR="00465246" w:rsidRDefault="00465246"/>
    <w:sectPr w:rsidR="00465246" w:rsidSect="0007261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A00002FF" w:usb1="5000204A" w:usb2="00000020" w:usb3="00000000" w:csb0="0000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Times New Roman" w:hAnsi="Times New Roman" w:cs="Times New Roman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Times New Roman" w:hAnsi="Times New Roman" w:cs="Times New Roman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Times New Roman" w:hAnsi="Times New Roman" w:cs="Times New Roman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ind w:left="78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eastAsia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eastAsia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eastAsia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eastAsia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eastAsia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eastAsia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eastAsia="Times New Roman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ind w:left="1248" w:hanging="360"/>
      </w:pPr>
      <w:rPr>
        <w:rFonts w:ascii="Symbol" w:hAnsi="Symbol" w:cs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eastAsia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eastAsia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eastAsia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eastAsia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eastAsia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eastAsia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eastAsia="Times New Roman"/>
      </w:rPr>
    </w:lvl>
  </w:abstractNum>
  <w:abstractNum w:abstractNumId="3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decimal"/>
      <w:lvlText w:val="%2.%3."/>
      <w:lvlJc w:val="left"/>
      <w:pPr>
        <w:ind w:left="2160" w:hanging="360"/>
      </w:pPr>
      <w:rPr>
        <w:rFonts w:eastAsia="Times New Roman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rFonts w:eastAsia="Times New Roman"/>
      </w:rPr>
    </w:lvl>
    <w:lvl w:ilvl="4">
      <w:start w:val="1"/>
      <w:numFmt w:val="decimal"/>
      <w:lvlText w:val="%2.%3.%4.%5."/>
      <w:lvlJc w:val="left"/>
      <w:pPr>
        <w:ind w:left="3600" w:hanging="360"/>
      </w:pPr>
      <w:rPr>
        <w:rFonts w:eastAsia="Times New Roman"/>
      </w:rPr>
    </w:lvl>
    <w:lvl w:ilvl="5">
      <w:start w:val="1"/>
      <w:numFmt w:val="decimal"/>
      <w:lvlText w:val="%2.%3.%4.%5.%6."/>
      <w:lvlJc w:val="left"/>
      <w:pPr>
        <w:ind w:left="4320" w:hanging="360"/>
      </w:pPr>
      <w:rPr>
        <w:rFonts w:eastAsia="Times New Roman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rFonts w:eastAsia="Times New Roman"/>
      </w:rPr>
    </w:lvl>
    <w:lvl w:ilvl="7">
      <w:start w:val="1"/>
      <w:numFmt w:val="decimal"/>
      <w:lvlText w:val="%2.%3.%4.%5.%6.%7.%8."/>
      <w:lvlJc w:val="left"/>
      <w:pPr>
        <w:ind w:left="5760" w:hanging="360"/>
      </w:pPr>
      <w:rPr>
        <w:rFonts w:eastAsia="Times New Roman"/>
      </w:rPr>
    </w:lvl>
    <w:lvl w:ilvl="8">
      <w:start w:val="1"/>
      <w:numFmt w:val="decimal"/>
      <w:lvlText w:val="%2.%3.%4.%5.%6.%7.%8.%9."/>
      <w:lvlJc w:val="left"/>
      <w:pPr>
        <w:ind w:left="6480" w:hanging="360"/>
      </w:pPr>
      <w:rPr>
        <w:rFonts w:eastAsia="Times New Roman"/>
      </w:rPr>
    </w:lvl>
  </w:abstractNum>
  <w:abstractNum w:abstractNumId="4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eastAsia="Times New Roman"/>
      </w:rPr>
    </w:lvl>
    <w:lvl w:ilvl="2">
      <w:start w:val="1"/>
      <w:numFmt w:val="lowerRoman"/>
      <w:lvlText w:val="%2.%3."/>
      <w:lvlJc w:val="right"/>
      <w:pPr>
        <w:ind w:left="1800" w:hanging="180"/>
      </w:pPr>
      <w:rPr>
        <w:rFonts w:eastAsia="Times New Roman"/>
      </w:rPr>
    </w:lvl>
    <w:lvl w:ilvl="3">
      <w:start w:val="1"/>
      <w:numFmt w:val="decimal"/>
      <w:lvlText w:val="%2.%3.%4."/>
      <w:lvlJc w:val="left"/>
      <w:pPr>
        <w:ind w:left="2520" w:hanging="360"/>
      </w:pPr>
      <w:rPr>
        <w:rFonts w:eastAsia="Times New Roman"/>
      </w:rPr>
    </w:lvl>
    <w:lvl w:ilvl="4">
      <w:start w:val="1"/>
      <w:numFmt w:val="lowerLetter"/>
      <w:lvlText w:val="%2.%3.%4.%5."/>
      <w:lvlJc w:val="left"/>
      <w:pPr>
        <w:ind w:left="3240" w:hanging="360"/>
      </w:pPr>
      <w:rPr>
        <w:rFonts w:eastAsia="Times New Roman"/>
      </w:rPr>
    </w:lvl>
    <w:lvl w:ilvl="5">
      <w:start w:val="1"/>
      <w:numFmt w:val="lowerRoman"/>
      <w:lvlText w:val="%2.%3.%4.%5.%6."/>
      <w:lvlJc w:val="right"/>
      <w:pPr>
        <w:ind w:left="3960" w:hanging="180"/>
      </w:pPr>
      <w:rPr>
        <w:rFonts w:eastAsia="Times New Roman"/>
      </w:rPr>
    </w:lvl>
    <w:lvl w:ilvl="6">
      <w:start w:val="1"/>
      <w:numFmt w:val="decimal"/>
      <w:lvlText w:val="%2.%3.%4.%5.%6.%7."/>
      <w:lvlJc w:val="left"/>
      <w:pPr>
        <w:ind w:left="4680" w:hanging="360"/>
      </w:pPr>
      <w:rPr>
        <w:rFonts w:eastAsia="Times New Roman"/>
      </w:rPr>
    </w:lvl>
    <w:lvl w:ilvl="7">
      <w:start w:val="1"/>
      <w:numFmt w:val="lowerLetter"/>
      <w:lvlText w:val="%2.%3.%4.%5.%6.%7.%8."/>
      <w:lvlJc w:val="left"/>
      <w:pPr>
        <w:ind w:left="5400" w:hanging="360"/>
      </w:pPr>
      <w:rPr>
        <w:rFonts w:eastAsia="Times New Roman"/>
      </w:rPr>
    </w:lvl>
    <w:lvl w:ilvl="8">
      <w:start w:val="1"/>
      <w:numFmt w:val="lowerRoman"/>
      <w:lvlText w:val="%2.%3.%4.%5.%6.%7.%8.%9."/>
      <w:lvlJc w:val="right"/>
      <w:pPr>
        <w:ind w:left="6120" w:hanging="180"/>
      </w:pPr>
      <w:rPr>
        <w:rFonts w:eastAsia="Times New Roman"/>
      </w:rPr>
    </w:lvl>
  </w:abstractNum>
  <w:abstractNum w:abstractNumId="5" w15:restartNumberingAfterBreak="0">
    <w:nsid w:val="0AE11222"/>
    <w:multiLevelType w:val="hybridMultilevel"/>
    <w:tmpl w:val="12BCF7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723D1"/>
    <w:multiLevelType w:val="hybridMultilevel"/>
    <w:tmpl w:val="68341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06B4C"/>
    <w:multiLevelType w:val="hybridMultilevel"/>
    <w:tmpl w:val="D01AFAEA"/>
    <w:lvl w:ilvl="0" w:tplc="6C02E67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92123"/>
    <w:multiLevelType w:val="multilevel"/>
    <w:tmpl w:val="D786F252"/>
    <w:lvl w:ilvl="0">
      <w:start w:val="17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53062CE"/>
    <w:multiLevelType w:val="hybridMultilevel"/>
    <w:tmpl w:val="7320EDE4"/>
    <w:lvl w:ilvl="0" w:tplc="6C02E67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C21A0C"/>
    <w:multiLevelType w:val="hybridMultilevel"/>
    <w:tmpl w:val="0FDA7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773D0F"/>
    <w:multiLevelType w:val="hybridMultilevel"/>
    <w:tmpl w:val="758E6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31945"/>
    <w:multiLevelType w:val="hybridMultilevel"/>
    <w:tmpl w:val="561249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7F61B60"/>
    <w:multiLevelType w:val="hybridMultilevel"/>
    <w:tmpl w:val="0D4A16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0E41DE0"/>
    <w:multiLevelType w:val="hybridMultilevel"/>
    <w:tmpl w:val="B0B45C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146DA6"/>
    <w:multiLevelType w:val="hybridMultilevel"/>
    <w:tmpl w:val="6EC01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75FDB"/>
    <w:multiLevelType w:val="hybridMultilevel"/>
    <w:tmpl w:val="2786B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391D23"/>
    <w:multiLevelType w:val="hybridMultilevel"/>
    <w:tmpl w:val="30720D76"/>
    <w:lvl w:ilvl="0" w:tplc="B044936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790683"/>
    <w:multiLevelType w:val="hybridMultilevel"/>
    <w:tmpl w:val="1E806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4"/>
  </w:num>
  <w:num w:numId="3">
    <w:abstractNumId w:val="0"/>
  </w:num>
  <w:num w:numId="4">
    <w:abstractNumId w:val="16"/>
  </w:num>
  <w:num w:numId="5">
    <w:abstractNumId w:val="11"/>
  </w:num>
  <w:num w:numId="6">
    <w:abstractNumId w:val="1"/>
  </w:num>
  <w:num w:numId="7">
    <w:abstractNumId w:val="8"/>
  </w:num>
  <w:num w:numId="8">
    <w:abstractNumId w:val="2"/>
  </w:num>
  <w:num w:numId="9">
    <w:abstractNumId w:val="3"/>
  </w:num>
  <w:num w:numId="10">
    <w:abstractNumId w:val="4"/>
  </w:num>
  <w:num w:numId="11">
    <w:abstractNumId w:val="7"/>
  </w:num>
  <w:num w:numId="12">
    <w:abstractNumId w:val="9"/>
  </w:num>
  <w:num w:numId="13">
    <w:abstractNumId w:val="15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6"/>
  </w:num>
  <w:num w:numId="17">
    <w:abstractNumId w:val="5"/>
  </w:num>
  <w:num w:numId="18">
    <w:abstractNumId w:val="10"/>
  </w:num>
  <w:num w:numId="19">
    <w:abstractNumId w:val="17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73B"/>
    <w:rsid w:val="00016627"/>
    <w:rsid w:val="0003173B"/>
    <w:rsid w:val="0006000A"/>
    <w:rsid w:val="0006484B"/>
    <w:rsid w:val="00072615"/>
    <w:rsid w:val="000751D2"/>
    <w:rsid w:val="00092ED6"/>
    <w:rsid w:val="000A5EF4"/>
    <w:rsid w:val="000E0D79"/>
    <w:rsid w:val="000E38AE"/>
    <w:rsid w:val="00105BEB"/>
    <w:rsid w:val="00127049"/>
    <w:rsid w:val="00142250"/>
    <w:rsid w:val="001D2440"/>
    <w:rsid w:val="00231F35"/>
    <w:rsid w:val="00245E0F"/>
    <w:rsid w:val="00270DDD"/>
    <w:rsid w:val="00295ADD"/>
    <w:rsid w:val="002E2133"/>
    <w:rsid w:val="00323890"/>
    <w:rsid w:val="00330467"/>
    <w:rsid w:val="00345E85"/>
    <w:rsid w:val="003B113E"/>
    <w:rsid w:val="003B225A"/>
    <w:rsid w:val="00404917"/>
    <w:rsid w:val="004439A9"/>
    <w:rsid w:val="00465246"/>
    <w:rsid w:val="0046553D"/>
    <w:rsid w:val="00491B58"/>
    <w:rsid w:val="00497F5F"/>
    <w:rsid w:val="004B1D46"/>
    <w:rsid w:val="004C21C4"/>
    <w:rsid w:val="004E7814"/>
    <w:rsid w:val="00501863"/>
    <w:rsid w:val="005449C1"/>
    <w:rsid w:val="00576543"/>
    <w:rsid w:val="00594662"/>
    <w:rsid w:val="005F5934"/>
    <w:rsid w:val="00641278"/>
    <w:rsid w:val="0066740B"/>
    <w:rsid w:val="007A1560"/>
    <w:rsid w:val="007D56E4"/>
    <w:rsid w:val="008B19F2"/>
    <w:rsid w:val="008E62E6"/>
    <w:rsid w:val="008E637D"/>
    <w:rsid w:val="008F1AC0"/>
    <w:rsid w:val="0090383E"/>
    <w:rsid w:val="00904023"/>
    <w:rsid w:val="009130FD"/>
    <w:rsid w:val="00934ECC"/>
    <w:rsid w:val="00950586"/>
    <w:rsid w:val="009F6ACA"/>
    <w:rsid w:val="00A11C46"/>
    <w:rsid w:val="00A447D0"/>
    <w:rsid w:val="00AA4701"/>
    <w:rsid w:val="00BA56ED"/>
    <w:rsid w:val="00BB718F"/>
    <w:rsid w:val="00BE1899"/>
    <w:rsid w:val="00C62B98"/>
    <w:rsid w:val="00CB12AB"/>
    <w:rsid w:val="00CC1B34"/>
    <w:rsid w:val="00CD068B"/>
    <w:rsid w:val="00CD153A"/>
    <w:rsid w:val="00D02845"/>
    <w:rsid w:val="00DD4154"/>
    <w:rsid w:val="00DD62F0"/>
    <w:rsid w:val="00E53EFA"/>
    <w:rsid w:val="00ED517E"/>
    <w:rsid w:val="00F22F33"/>
    <w:rsid w:val="00F33DB1"/>
    <w:rsid w:val="00F701F4"/>
    <w:rsid w:val="00FF5026"/>
    <w:rsid w:val="00FF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73094"/>
  <w15:docId w15:val="{DE1E20CF-B88D-4465-B5CF-F6E29FC70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E637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E637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customStyle="1" w:styleId="a3">
    <w:name w:val="Базовый"/>
    <w:rsid w:val="008E637D"/>
    <w:pPr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uiPriority w:val="99"/>
    <w:rsid w:val="008E637D"/>
    <w:rPr>
      <w:rFonts w:eastAsia="Times New Roman"/>
    </w:rPr>
  </w:style>
  <w:style w:type="paragraph" w:styleId="a4">
    <w:name w:val="List Paragraph"/>
    <w:basedOn w:val="a3"/>
    <w:uiPriority w:val="34"/>
    <w:qFormat/>
    <w:rsid w:val="008E637D"/>
    <w:pPr>
      <w:autoSpaceDE w:val="0"/>
      <w:ind w:left="720"/>
    </w:pPr>
    <w:rPr>
      <w:rFonts w:eastAsiaTheme="minorEastAsia"/>
    </w:rPr>
  </w:style>
  <w:style w:type="paragraph" w:styleId="a5">
    <w:name w:val="caption"/>
    <w:basedOn w:val="a3"/>
    <w:uiPriority w:val="99"/>
    <w:qFormat/>
    <w:rsid w:val="008E637D"/>
    <w:pPr>
      <w:autoSpaceDE w:val="0"/>
      <w:jc w:val="center"/>
    </w:pPr>
    <w:rPr>
      <w:rFonts w:eastAsiaTheme="minorEastAsia"/>
      <w:b/>
      <w:bCs/>
    </w:rPr>
  </w:style>
  <w:style w:type="table" w:styleId="a6">
    <w:name w:val="Table Grid"/>
    <w:basedOn w:val="a1"/>
    <w:uiPriority w:val="39"/>
    <w:qFormat/>
    <w:rsid w:val="008E63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ody Text"/>
    <w:basedOn w:val="a3"/>
    <w:link w:val="a8"/>
    <w:uiPriority w:val="99"/>
    <w:rsid w:val="008E637D"/>
    <w:pPr>
      <w:autoSpaceDE w:val="0"/>
      <w:spacing w:after="120"/>
    </w:pPr>
    <w:rPr>
      <w:rFonts w:eastAsiaTheme="minorEastAsia"/>
      <w:b/>
      <w:bCs/>
    </w:rPr>
  </w:style>
  <w:style w:type="character" w:customStyle="1" w:styleId="a8">
    <w:name w:val="Основной текст Знак"/>
    <w:basedOn w:val="a0"/>
    <w:link w:val="a7"/>
    <w:uiPriority w:val="99"/>
    <w:rsid w:val="008E637D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a9">
    <w:name w:val="Содержимое таблицы"/>
    <w:basedOn w:val="a3"/>
    <w:uiPriority w:val="99"/>
    <w:rsid w:val="008E637D"/>
    <w:pPr>
      <w:suppressLineNumbers/>
      <w:autoSpaceDE w:val="0"/>
    </w:pPr>
    <w:rPr>
      <w:rFonts w:eastAsiaTheme="minorEastAsia"/>
    </w:rPr>
  </w:style>
  <w:style w:type="character" w:styleId="aa">
    <w:name w:val="Hyperlink"/>
    <w:basedOn w:val="a0"/>
    <w:uiPriority w:val="99"/>
    <w:unhideWhenUsed/>
    <w:rsid w:val="008E637D"/>
    <w:rPr>
      <w:color w:val="0000FF" w:themeColor="hyperlink"/>
      <w:u w:val="single"/>
    </w:rPr>
  </w:style>
  <w:style w:type="paragraph" w:styleId="ab">
    <w:name w:val="Title"/>
    <w:basedOn w:val="a"/>
    <w:link w:val="ac"/>
    <w:qFormat/>
    <w:rsid w:val="008E637D"/>
    <w:pPr>
      <w:jc w:val="center"/>
    </w:pPr>
    <w:rPr>
      <w:b/>
    </w:rPr>
  </w:style>
  <w:style w:type="character" w:customStyle="1" w:styleId="ac">
    <w:name w:val="Заголовок Знак"/>
    <w:basedOn w:val="a0"/>
    <w:link w:val="ab"/>
    <w:rsid w:val="008E637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Standard">
    <w:name w:val="Standard"/>
    <w:rsid w:val="008E637D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4"/>
      <w:szCs w:val="24"/>
      <w:lang w:eastAsia="ar-SA"/>
    </w:rPr>
  </w:style>
  <w:style w:type="paragraph" w:customStyle="1" w:styleId="ad">
    <w:name w:val="Знак"/>
    <w:basedOn w:val="a"/>
    <w:rsid w:val="008E63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Strong"/>
    <w:basedOn w:val="a0"/>
    <w:uiPriority w:val="22"/>
    <w:qFormat/>
    <w:rsid w:val="00FF5026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2704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7049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4C21C4"/>
    <w:pPr>
      <w:spacing w:after="0" w:line="240" w:lineRule="auto"/>
    </w:pPr>
    <w:rPr>
      <w:rFonts w:eastAsiaTheme="minorEastAsia"/>
      <w:lang w:eastAsia="ru-RU"/>
    </w:rPr>
  </w:style>
  <w:style w:type="paragraph" w:styleId="af2">
    <w:name w:val="Normal (Web)"/>
    <w:basedOn w:val="a"/>
    <w:uiPriority w:val="99"/>
    <w:unhideWhenUsed/>
    <w:rsid w:val="000E0D79"/>
    <w:pPr>
      <w:spacing w:before="100" w:beforeAutospacing="1" w:after="100" w:afterAutospacing="1"/>
    </w:pPr>
  </w:style>
  <w:style w:type="paragraph" w:customStyle="1" w:styleId="body">
    <w:name w:val="body"/>
    <w:basedOn w:val="a"/>
    <w:uiPriority w:val="99"/>
    <w:rsid w:val="00BA56ED"/>
    <w:pPr>
      <w:autoSpaceDE w:val="0"/>
      <w:autoSpaceDN w:val="0"/>
      <w:adjustRightInd w:val="0"/>
      <w:spacing w:line="240" w:lineRule="atLeast"/>
      <w:ind w:firstLine="227"/>
      <w:jc w:val="both"/>
      <w:textAlignment w:val="center"/>
    </w:pPr>
    <w:rPr>
      <w:rFonts w:eastAsiaTheme="minorEastAsia" w:cs="SchoolBookSanPin"/>
      <w:color w:val="000000"/>
      <w:sz w:val="20"/>
      <w:szCs w:val="20"/>
    </w:rPr>
  </w:style>
  <w:style w:type="character" w:customStyle="1" w:styleId="BoldItalic">
    <w:name w:val="Bold_Italic"/>
    <w:uiPriority w:val="99"/>
    <w:rsid w:val="00BA56ED"/>
    <w:rPr>
      <w:b/>
      <w:bCs/>
      <w:i/>
      <w:iCs/>
    </w:rPr>
  </w:style>
  <w:style w:type="character" w:customStyle="1" w:styleId="Bold">
    <w:name w:val="Bold"/>
    <w:uiPriority w:val="99"/>
    <w:rsid w:val="00BA56ED"/>
    <w:rPr>
      <w:rFonts w:ascii="Times New Roman" w:hAnsi="Times New Roman"/>
      <w:b/>
      <w:bCs/>
    </w:rPr>
  </w:style>
  <w:style w:type="table" w:customStyle="1" w:styleId="11">
    <w:name w:val="Сетка таблицы1"/>
    <w:basedOn w:val="a1"/>
    <w:next w:val="a6"/>
    <w:uiPriority w:val="59"/>
    <w:rsid w:val="00BE189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5AEB2-EC53-4599-921D-39001D5FD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33</Pages>
  <Words>7566</Words>
  <Characters>43129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Апраева Л А</cp:lastModifiedBy>
  <cp:revision>29</cp:revision>
  <cp:lastPrinted>2021-03-29T09:49:00Z</cp:lastPrinted>
  <dcterms:created xsi:type="dcterms:W3CDTF">2019-06-20T06:29:00Z</dcterms:created>
  <dcterms:modified xsi:type="dcterms:W3CDTF">2024-11-26T07:38:00Z</dcterms:modified>
</cp:coreProperties>
</file>